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D38F5" w14:textId="77777777" w:rsidR="00A86E1F" w:rsidRDefault="00A86E1F" w:rsidP="00A86E1F">
      <w:pPr>
        <w:spacing w:line="200" w:lineRule="exact"/>
        <w:rPr>
          <w:rFonts w:ascii="Times New Roman" w:eastAsia="Times New Roman" w:hAnsi="Times New Roman"/>
        </w:rPr>
      </w:pPr>
    </w:p>
    <w:p w14:paraId="01DEDFDB" w14:textId="77777777" w:rsidR="00353C41" w:rsidRPr="00353C41" w:rsidRDefault="00353C41" w:rsidP="00353C41">
      <w:pPr>
        <w:suppressAutoHyphens/>
        <w:ind w:right="27"/>
        <w:jc w:val="center"/>
        <w:rPr>
          <w:rFonts w:ascii="Times New Roman" w:eastAsia="Times New Roman" w:hAnsi="Times New Roman" w:cs="Times New Roman"/>
          <w:b/>
          <w:bCs/>
          <w:sz w:val="32"/>
          <w:szCs w:val="40"/>
          <w:lang w:val="en-US" w:eastAsia="ar-SA"/>
        </w:rPr>
      </w:pPr>
      <w:r w:rsidRPr="00353C41">
        <w:rPr>
          <w:rFonts w:ascii="Times New Roman" w:eastAsia="Times New Roman" w:hAnsi="Times New Roman" w:cs="Times New Roman"/>
          <w:b/>
          <w:bCs/>
          <w:sz w:val="32"/>
          <w:szCs w:val="40"/>
          <w:lang w:val="en-US" w:eastAsia="ar-SA"/>
        </w:rPr>
        <w:t>GREATER TZANEEN MUNICIPALITY</w:t>
      </w:r>
    </w:p>
    <w:p w14:paraId="5E3E87A8" w14:textId="77777777" w:rsidR="00353C41" w:rsidRPr="00353C41" w:rsidRDefault="00470CF1" w:rsidP="00353C41">
      <w:pPr>
        <w:suppressAutoHyphens/>
        <w:ind w:right="27"/>
        <w:rPr>
          <w:rFonts w:ascii="Times New Roman" w:eastAsia="Times New Roman" w:hAnsi="Times New Roman" w:cs="Times New Roman"/>
          <w:b/>
          <w:bCs/>
          <w:sz w:val="32"/>
          <w:szCs w:val="40"/>
          <w:lang w:val="en-US" w:eastAsia="ar-SA"/>
        </w:rPr>
      </w:pPr>
      <w:r>
        <w:rPr>
          <w:noProof/>
        </w:rPr>
        <w:drawing>
          <wp:anchor distT="0" distB="0" distL="114935" distR="114935" simplePos="0" relativeHeight="251653632" behindDoc="1" locked="0" layoutInCell="1" allowOverlap="1" wp14:anchorId="4FC0F963" wp14:editId="392C251B">
            <wp:simplePos x="0" y="0"/>
            <wp:positionH relativeFrom="column">
              <wp:posOffset>1358265</wp:posOffset>
            </wp:positionH>
            <wp:positionV relativeFrom="paragraph">
              <wp:posOffset>178435</wp:posOffset>
            </wp:positionV>
            <wp:extent cx="3394075" cy="3413125"/>
            <wp:effectExtent l="0" t="0" r="0" b="0"/>
            <wp:wrapNone/>
            <wp:docPr id="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075" cy="3413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FE73398"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03B3067E"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060CD310"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3509C4A3"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52C9610E"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129D26A3"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31DFF8CF"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7858DC83"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04107A17" w14:textId="77777777" w:rsidR="00353C41" w:rsidRPr="00353C41" w:rsidRDefault="00353C41" w:rsidP="00353C41">
      <w:pPr>
        <w:suppressAutoHyphens/>
        <w:ind w:right="27"/>
        <w:rPr>
          <w:rFonts w:ascii="Times New Roman" w:eastAsia="Times New Roman" w:hAnsi="Times New Roman" w:cs="Times New Roman"/>
          <w:b/>
          <w:bCs/>
          <w:sz w:val="40"/>
          <w:szCs w:val="40"/>
          <w:lang w:val="en-US" w:eastAsia="ar-SA"/>
        </w:rPr>
      </w:pPr>
    </w:p>
    <w:p w14:paraId="0728786F" w14:textId="77777777" w:rsidR="00353C41" w:rsidRPr="00353C41" w:rsidRDefault="00353C41" w:rsidP="00353C41">
      <w:pPr>
        <w:suppressAutoHyphens/>
        <w:ind w:right="27"/>
        <w:rPr>
          <w:rFonts w:ascii="Times New Roman" w:eastAsia="Times New Roman" w:hAnsi="Times New Roman" w:cs="Times New Roman"/>
          <w:b/>
          <w:bCs/>
          <w:sz w:val="22"/>
          <w:szCs w:val="22"/>
          <w:lang w:eastAsia="ar-SA"/>
        </w:rPr>
      </w:pPr>
    </w:p>
    <w:p w14:paraId="36A0F704"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5831333C"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72877C61"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52BB918B"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00CB6887"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1675AD28" w14:textId="77777777" w:rsidR="00353C41" w:rsidRPr="00353C41" w:rsidRDefault="00353C41" w:rsidP="00353C41">
      <w:pPr>
        <w:suppressAutoHyphens/>
        <w:ind w:right="27" w:firstLine="180"/>
        <w:rPr>
          <w:rFonts w:ascii="Times New Roman" w:eastAsia="Times New Roman" w:hAnsi="Times New Roman" w:cs="Times New Roman"/>
          <w:b/>
          <w:sz w:val="22"/>
          <w:szCs w:val="22"/>
          <w:lang w:eastAsia="ar-SA"/>
        </w:rPr>
      </w:pPr>
    </w:p>
    <w:p w14:paraId="3B808E28" w14:textId="77777777" w:rsidR="00353C41" w:rsidRDefault="00353C41" w:rsidP="00353C41">
      <w:pPr>
        <w:suppressAutoHyphens/>
        <w:ind w:right="27" w:firstLine="1425"/>
        <w:rPr>
          <w:rFonts w:ascii="Times New Roman" w:eastAsia="Times New Roman" w:hAnsi="Times New Roman" w:cs="Times New Roman"/>
          <w:b/>
          <w:sz w:val="32"/>
          <w:szCs w:val="32"/>
          <w:lang w:eastAsia="ar-SA"/>
        </w:rPr>
      </w:pPr>
      <w:r w:rsidRPr="00353C41">
        <w:rPr>
          <w:rFonts w:ascii="Times New Roman" w:eastAsia="Times New Roman" w:hAnsi="Times New Roman" w:cs="Times New Roman"/>
          <w:b/>
          <w:sz w:val="32"/>
          <w:szCs w:val="32"/>
          <w:lang w:eastAsia="ar-SA"/>
        </w:rPr>
        <w:t xml:space="preserve">      SUPPLY CHAIN MANAGEMENT UNIT</w:t>
      </w:r>
    </w:p>
    <w:p w14:paraId="7321EFFA" w14:textId="77777777" w:rsidR="009F5348" w:rsidRDefault="009F5348" w:rsidP="00353C41">
      <w:pPr>
        <w:suppressAutoHyphens/>
        <w:ind w:right="27" w:firstLine="1425"/>
        <w:rPr>
          <w:rFonts w:ascii="Times New Roman" w:eastAsia="Times New Roman" w:hAnsi="Times New Roman" w:cs="Times New Roman"/>
          <w:b/>
          <w:sz w:val="32"/>
          <w:szCs w:val="32"/>
          <w:lang w:eastAsia="ar-SA"/>
        </w:rPr>
      </w:pPr>
    </w:p>
    <w:p w14:paraId="3E4CD81E" w14:textId="31A985AB" w:rsidR="009F5348" w:rsidRPr="00353C41" w:rsidRDefault="009F5348" w:rsidP="00353C41">
      <w:pPr>
        <w:suppressAutoHyphens/>
        <w:ind w:right="27" w:firstLine="1425"/>
        <w:rPr>
          <w:rFonts w:ascii="Times New Roman" w:eastAsia="Times New Roman" w:hAnsi="Times New Roman" w:cs="Times New Roman"/>
          <w:b/>
          <w:sz w:val="22"/>
          <w:szCs w:val="22"/>
          <w:lang w:eastAsia="ar-SA"/>
        </w:rPr>
      </w:pPr>
      <w:r>
        <w:rPr>
          <w:rFonts w:ascii="Times New Roman" w:eastAsia="Times New Roman" w:hAnsi="Times New Roman" w:cs="Times New Roman"/>
          <w:b/>
          <w:sz w:val="32"/>
          <w:szCs w:val="32"/>
          <w:lang w:eastAsia="ar-SA"/>
        </w:rPr>
        <w:t xml:space="preserve">                                </w:t>
      </w:r>
    </w:p>
    <w:tbl>
      <w:tblPr>
        <w:tblpPr w:leftFromText="180" w:rightFromText="180" w:vertAnchor="text" w:horzAnchor="margin" w:tblpX="-1231" w:tblpY="447"/>
        <w:tblW w:w="11252"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left w:w="0" w:type="dxa"/>
          <w:right w:w="0" w:type="dxa"/>
        </w:tblCellMar>
        <w:tblLook w:val="0000" w:firstRow="0" w:lastRow="0" w:firstColumn="0" w:lastColumn="0" w:noHBand="0" w:noVBand="0"/>
      </w:tblPr>
      <w:tblGrid>
        <w:gridCol w:w="11252"/>
      </w:tblGrid>
      <w:tr w:rsidR="00353C41" w:rsidRPr="00353C41" w14:paraId="2FC9B7E8" w14:textId="77777777" w:rsidTr="00DB54A8">
        <w:trPr>
          <w:trHeight w:val="1153"/>
        </w:trPr>
        <w:tc>
          <w:tcPr>
            <w:tcW w:w="11252" w:type="dxa"/>
            <w:shd w:val="clear" w:color="auto" w:fill="auto"/>
          </w:tcPr>
          <w:p w14:paraId="44D18637" w14:textId="30D193AE" w:rsidR="00D0017B" w:rsidRDefault="00BC7795" w:rsidP="00DB54A8">
            <w:pPr>
              <w:suppressAutoHyphens/>
              <w:spacing w:before="240" w:after="240"/>
              <w:ind w:right="2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QUOTE</w:t>
            </w:r>
            <w:r w:rsidRPr="00353C41">
              <w:rPr>
                <w:rFonts w:ascii="Times New Roman" w:eastAsia="Times New Roman" w:hAnsi="Times New Roman" w:cs="Times New Roman"/>
                <w:sz w:val="24"/>
                <w:szCs w:val="24"/>
                <w:lang w:eastAsia="ar-SA"/>
              </w:rPr>
              <w:t xml:space="preserve"> DESCRIPTION: </w:t>
            </w:r>
            <w:r w:rsidRPr="00353C41">
              <w:rPr>
                <w:rFonts w:ascii="Times New Roman" w:eastAsia="Times New Roman" w:hAnsi="Times New Roman" w:cs="Times New Roman"/>
                <w:b/>
                <w:lang w:eastAsia="ar-SA"/>
              </w:rPr>
              <w:t xml:space="preserve"> </w:t>
            </w:r>
            <w:r w:rsidRPr="00353C41">
              <w:rPr>
                <w:rFonts w:ascii="Times New Roman" w:eastAsia="Times New Roman" w:hAnsi="Times New Roman" w:cs="Times New Roman"/>
                <w:sz w:val="24"/>
                <w:szCs w:val="24"/>
                <w:lang w:eastAsia="ar-SA"/>
              </w:rPr>
              <w:t xml:space="preserve"> </w:t>
            </w:r>
            <w:r w:rsidR="00C22741">
              <w:rPr>
                <w:rFonts w:ascii="Times New Roman" w:eastAsia="Times New Roman" w:hAnsi="Times New Roman" w:cs="Times New Roman"/>
                <w:sz w:val="24"/>
                <w:szCs w:val="24"/>
                <w:lang w:eastAsia="ar-SA"/>
              </w:rPr>
              <w:t xml:space="preserve">PROCUREMENT OF BULK FILERS (13 BAYS) </w:t>
            </w:r>
            <w:r w:rsidR="00AE3B50">
              <w:rPr>
                <w:rFonts w:ascii="Times New Roman" w:eastAsia="Times New Roman" w:hAnsi="Times New Roman" w:cs="Times New Roman"/>
                <w:sz w:val="24"/>
                <w:szCs w:val="24"/>
                <w:lang w:eastAsia="ar-SA"/>
              </w:rPr>
              <w:t>FOR RECORDS FILERS</w:t>
            </w:r>
          </w:p>
          <w:p w14:paraId="40ABB970" w14:textId="7F23F3D5" w:rsidR="00BC7795" w:rsidRPr="00353C41" w:rsidRDefault="00BC7795" w:rsidP="00DB54A8">
            <w:pPr>
              <w:suppressAutoHyphens/>
              <w:spacing w:before="240" w:after="240"/>
              <w:ind w:right="2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QUOTE </w:t>
            </w:r>
            <w:r w:rsidRPr="00353C41">
              <w:rPr>
                <w:rFonts w:ascii="Times New Roman" w:eastAsia="Times New Roman" w:hAnsi="Times New Roman" w:cs="Times New Roman"/>
                <w:sz w:val="24"/>
                <w:szCs w:val="24"/>
                <w:lang w:eastAsia="ar-SA"/>
              </w:rPr>
              <w:t xml:space="preserve">NO: </w:t>
            </w:r>
            <w:r w:rsidRPr="00353C41">
              <w:rPr>
                <w:rFonts w:ascii="Times New Roman" w:eastAsia="Times New Roman" w:hAnsi="Times New Roman" w:cs="Times New Roman"/>
                <w:sz w:val="24"/>
                <w:szCs w:val="24"/>
                <w:lang w:eastAsia="ar-SA"/>
              </w:rPr>
              <w:tab/>
              <w:t xml:space="preserve">                 </w:t>
            </w:r>
            <w:r w:rsidR="00B01689">
              <w:rPr>
                <w:rFonts w:ascii="Times New Roman" w:eastAsia="Times New Roman" w:hAnsi="Times New Roman" w:cs="Times New Roman"/>
                <w:sz w:val="24"/>
                <w:szCs w:val="24"/>
                <w:lang w:eastAsia="ar-SA"/>
              </w:rPr>
              <w:t xml:space="preserve">    </w:t>
            </w:r>
            <w:r w:rsidRPr="00353C41">
              <w:rPr>
                <w:rFonts w:ascii="Times New Roman" w:eastAsia="Times New Roman" w:hAnsi="Times New Roman" w:cs="Times New Roman"/>
                <w:sz w:val="24"/>
                <w:szCs w:val="24"/>
                <w:lang w:eastAsia="ar-SA"/>
              </w:rPr>
              <w:t>SCMU</w:t>
            </w:r>
            <w:r>
              <w:rPr>
                <w:rFonts w:ascii="Times New Roman" w:eastAsia="Times New Roman" w:hAnsi="Times New Roman" w:cs="Times New Roman"/>
                <w:sz w:val="24"/>
                <w:szCs w:val="24"/>
                <w:lang w:eastAsia="ar-SA"/>
              </w:rPr>
              <w:t xml:space="preserve">Q </w:t>
            </w:r>
            <w:r w:rsidR="002D3ECA">
              <w:rPr>
                <w:rFonts w:ascii="Times New Roman" w:eastAsia="Times New Roman" w:hAnsi="Times New Roman" w:cs="Times New Roman"/>
                <w:sz w:val="24"/>
                <w:szCs w:val="24"/>
                <w:lang w:eastAsia="ar-SA"/>
              </w:rPr>
              <w:t>40</w:t>
            </w:r>
            <w:r>
              <w:rPr>
                <w:rFonts w:ascii="Times New Roman" w:eastAsia="Times New Roman" w:hAnsi="Times New Roman" w:cs="Times New Roman"/>
                <w:sz w:val="24"/>
                <w:szCs w:val="24"/>
                <w:lang w:eastAsia="ar-SA"/>
              </w:rPr>
              <w:t>/202</w:t>
            </w:r>
            <w:r w:rsidR="0009025F">
              <w:rPr>
                <w:rFonts w:ascii="Times New Roman" w:eastAsia="Times New Roman" w:hAnsi="Times New Roman" w:cs="Times New Roman"/>
                <w:sz w:val="24"/>
                <w:szCs w:val="24"/>
                <w:lang w:eastAsia="ar-SA"/>
              </w:rPr>
              <w:t>4</w:t>
            </w:r>
          </w:p>
          <w:p w14:paraId="16F5D103" w14:textId="77777777" w:rsidR="00BC7795" w:rsidRPr="00353C41" w:rsidRDefault="00BC7795" w:rsidP="00DB54A8">
            <w:pPr>
              <w:suppressAutoHyphens/>
              <w:spacing w:before="240" w:after="240"/>
              <w:ind w:right="2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NAME OF BIDDER</w:t>
            </w:r>
            <w:r w:rsidRPr="00353C41">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w:t>
            </w:r>
          </w:p>
          <w:p w14:paraId="6F6012F7" w14:textId="09BBBEDA" w:rsidR="00BC7795" w:rsidRPr="00353C41" w:rsidRDefault="00BC7795" w:rsidP="00DB54A8">
            <w:pPr>
              <w:suppressAutoHyphens/>
              <w:spacing w:before="240" w:after="240"/>
              <w:ind w:right="2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AMOUNT </w:t>
            </w:r>
            <w:r w:rsidR="001A3C4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R </w:t>
            </w:r>
            <w:r w:rsidRPr="00353C41">
              <w:rPr>
                <w:rFonts w:ascii="Times New Roman" w:eastAsia="Times New Roman" w:hAnsi="Times New Roman" w:cs="Times New Roman"/>
                <w:sz w:val="24"/>
                <w:szCs w:val="24"/>
                <w:lang w:eastAsia="ar-SA"/>
              </w:rPr>
              <w:t>………………………………………………………………………….…… VAT incl.</w:t>
            </w:r>
          </w:p>
          <w:p w14:paraId="53C47462" w14:textId="5E05007F" w:rsidR="00BC7795" w:rsidRPr="00353C41" w:rsidRDefault="00BC7795" w:rsidP="00DB54A8">
            <w:pPr>
              <w:suppressAutoHyphens/>
              <w:spacing w:before="240" w:after="240"/>
              <w:ind w:left="3119" w:right="27" w:hanging="311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AMOUNT IN WORDS</w:t>
            </w:r>
            <w:r w:rsidRPr="00353C41">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w:t>
            </w:r>
          </w:p>
          <w:p w14:paraId="32B1A7BF" w14:textId="77777777" w:rsidR="00BC7795" w:rsidRPr="00353C41" w:rsidRDefault="00BC7795" w:rsidP="00DB54A8">
            <w:pPr>
              <w:suppressAutoHyphens/>
              <w:spacing w:before="240" w:after="240"/>
              <w:ind w:right="27"/>
              <w:rPr>
                <w:rFonts w:ascii="Times New Roman" w:eastAsia="Times New Roman" w:hAnsi="Times New Roman" w:cs="Times New Roman"/>
                <w:sz w:val="24"/>
                <w:szCs w:val="24"/>
                <w:lang w:eastAsia="ar-SA"/>
              </w:rPr>
            </w:pPr>
            <w:r w:rsidRPr="00353C4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...................RAND</w:t>
            </w:r>
          </w:p>
          <w:p w14:paraId="647D238D" w14:textId="477E09EF" w:rsidR="00353C41" w:rsidRPr="00353C41" w:rsidRDefault="00BC7795" w:rsidP="00DB54A8">
            <w:pPr>
              <w:suppressAutoHyphens/>
              <w:spacing w:before="240" w:after="240"/>
              <w:ind w:left="3119" w:right="27" w:hanging="3119"/>
              <w:rPr>
                <w:rFonts w:ascii="Times New Roman" w:eastAsia="Times New Roman" w:hAnsi="Times New Roman" w:cs="Times New Roman"/>
                <w:sz w:val="22"/>
                <w:szCs w:val="22"/>
                <w:lang w:eastAsia="ar-SA"/>
              </w:rPr>
            </w:pPr>
            <w:r w:rsidRPr="00353C41">
              <w:rPr>
                <w:rFonts w:ascii="Times New Roman" w:eastAsia="Times New Roman" w:hAnsi="Times New Roman" w:cs="Times New Roman"/>
                <w:sz w:val="24"/>
                <w:szCs w:val="24"/>
                <w:lang w:eastAsia="ar-SA"/>
              </w:rPr>
              <w:t xml:space="preserve">CLOSING DATE: </w:t>
            </w:r>
            <w:r w:rsidR="002D3ECA">
              <w:rPr>
                <w:rFonts w:ascii="Times New Roman" w:eastAsia="Times New Roman" w:hAnsi="Times New Roman" w:cs="Times New Roman"/>
                <w:sz w:val="24"/>
                <w:szCs w:val="24"/>
                <w:lang w:eastAsia="ar-SA"/>
              </w:rPr>
              <w:t>01 NOVEMBER</w:t>
            </w:r>
            <w:r w:rsidR="00183AE8">
              <w:rPr>
                <w:rFonts w:ascii="Times New Roman" w:eastAsia="Times New Roman" w:hAnsi="Times New Roman" w:cs="Times New Roman"/>
                <w:sz w:val="24"/>
                <w:szCs w:val="24"/>
                <w:lang w:eastAsia="ar-SA"/>
              </w:rPr>
              <w:t xml:space="preserve"> </w:t>
            </w:r>
            <w:r w:rsidR="00446605">
              <w:rPr>
                <w:rFonts w:ascii="Times New Roman" w:eastAsia="Times New Roman" w:hAnsi="Times New Roman" w:cs="Times New Roman"/>
                <w:sz w:val="24"/>
                <w:szCs w:val="24"/>
                <w:lang w:eastAsia="ar-SA"/>
              </w:rPr>
              <w:t xml:space="preserve"> </w:t>
            </w:r>
            <w:r w:rsidRPr="00353C41">
              <w:rPr>
                <w:rFonts w:ascii="Times New Roman" w:eastAsia="Times New Roman" w:hAnsi="Times New Roman" w:cs="Times New Roman"/>
                <w:sz w:val="24"/>
                <w:szCs w:val="24"/>
                <w:lang w:eastAsia="ar-SA"/>
              </w:rPr>
              <w:t>202</w:t>
            </w:r>
            <w:r w:rsidR="006E1ACC">
              <w:rPr>
                <w:rFonts w:ascii="Times New Roman" w:eastAsia="Times New Roman" w:hAnsi="Times New Roman" w:cs="Times New Roman"/>
                <w:sz w:val="24"/>
                <w:szCs w:val="24"/>
                <w:lang w:eastAsia="ar-SA"/>
              </w:rPr>
              <w:t>4</w:t>
            </w:r>
            <w:r w:rsidRPr="00353C41">
              <w:rPr>
                <w:rFonts w:ascii="Times New Roman" w:eastAsia="Times New Roman" w:hAnsi="Times New Roman" w:cs="Times New Roman"/>
                <w:sz w:val="24"/>
                <w:szCs w:val="24"/>
                <w:lang w:eastAsia="ar-SA"/>
              </w:rPr>
              <w:t xml:space="preserve"> @ 12H00</w:t>
            </w:r>
          </w:p>
        </w:tc>
      </w:tr>
    </w:tbl>
    <w:p w14:paraId="68A11765" w14:textId="77777777" w:rsidR="00353C41" w:rsidRPr="00353C41" w:rsidRDefault="00353C41" w:rsidP="00353C41">
      <w:pPr>
        <w:suppressAutoHyphens/>
        <w:ind w:right="27"/>
        <w:rPr>
          <w:rFonts w:ascii="Times New Roman" w:eastAsia="Times New Roman" w:hAnsi="Times New Roman" w:cs="Times New Roman"/>
          <w:b/>
          <w:sz w:val="40"/>
          <w:szCs w:val="40"/>
          <w:lang w:eastAsia="ar-SA"/>
        </w:rPr>
      </w:pPr>
    </w:p>
    <w:p w14:paraId="070B6EE9" w14:textId="77777777" w:rsidR="006F2C32" w:rsidRDefault="006F2C32">
      <w:pPr>
        <w:spacing w:line="382" w:lineRule="exact"/>
        <w:rPr>
          <w:rFonts w:ascii="Times New Roman" w:eastAsia="Times New Roman" w:hAnsi="Times New Roman"/>
        </w:rPr>
      </w:pPr>
    </w:p>
    <w:p w14:paraId="5CAAA5BA" w14:textId="77777777" w:rsidR="00353C41" w:rsidRDefault="00353C41">
      <w:pPr>
        <w:spacing w:line="382" w:lineRule="exact"/>
        <w:rPr>
          <w:rFonts w:ascii="Times New Roman" w:eastAsia="Times New Roman" w:hAnsi="Times New Roman"/>
        </w:rPr>
      </w:pPr>
    </w:p>
    <w:p w14:paraId="19A4BC8B" w14:textId="77777777" w:rsidR="00353C41" w:rsidRDefault="00353C41">
      <w:pPr>
        <w:spacing w:line="382" w:lineRule="exact"/>
        <w:rPr>
          <w:rFonts w:ascii="Times New Roman" w:eastAsia="Times New Roman" w:hAnsi="Times New Roman"/>
        </w:rPr>
      </w:pPr>
    </w:p>
    <w:p w14:paraId="112F728A" w14:textId="77777777" w:rsidR="00E07090" w:rsidRDefault="00E07090">
      <w:pPr>
        <w:spacing w:line="382" w:lineRule="exact"/>
        <w:rPr>
          <w:rFonts w:ascii="Times New Roman" w:eastAsia="Times New Roman" w:hAnsi="Times New Roman"/>
        </w:rPr>
      </w:pPr>
    </w:p>
    <w:p w14:paraId="7EE10828" w14:textId="77777777" w:rsidR="00E07090" w:rsidRDefault="00E07090">
      <w:pPr>
        <w:spacing w:line="382" w:lineRule="exact"/>
        <w:rPr>
          <w:rFonts w:ascii="Times New Roman" w:eastAsia="Times New Roman" w:hAnsi="Times New Roman"/>
        </w:rPr>
      </w:pPr>
    </w:p>
    <w:p w14:paraId="4A0CED50" w14:textId="77777777" w:rsidR="0009025F" w:rsidRDefault="0009025F">
      <w:pPr>
        <w:spacing w:line="382" w:lineRule="exact"/>
        <w:rPr>
          <w:rFonts w:ascii="Times New Roman" w:eastAsia="Times New Roman" w:hAnsi="Times New Roman"/>
        </w:rPr>
      </w:pPr>
    </w:p>
    <w:p w14:paraId="25DBB9CC" w14:textId="77777777" w:rsidR="0009025F" w:rsidRDefault="0009025F">
      <w:pPr>
        <w:spacing w:line="382" w:lineRule="exact"/>
        <w:rPr>
          <w:rFonts w:ascii="Times New Roman" w:eastAsia="Times New Roman" w:hAnsi="Times New Roman"/>
        </w:rPr>
      </w:pPr>
    </w:p>
    <w:p w14:paraId="7501D362" w14:textId="35933004" w:rsidR="008C12DA" w:rsidRPr="008C12DA" w:rsidRDefault="00F5233E" w:rsidP="00446605">
      <w:pPr>
        <w:spacing w:line="382" w:lineRule="exact"/>
        <w:rPr>
          <w:rFonts w:ascii="Times New Roman" w:eastAsia="Batang" w:hAnsi="Times New Roman" w:cs="Times New Roman"/>
          <w:b/>
          <w:szCs w:val="22"/>
          <w:lang w:eastAsia="ar-SA"/>
        </w:rPr>
      </w:pPr>
      <w:r>
        <w:rPr>
          <w:noProof/>
        </w:rPr>
        <w:lastRenderedPageBreak/>
        <w:drawing>
          <wp:anchor distT="0" distB="0" distL="114300" distR="114300" simplePos="0" relativeHeight="251654656" behindDoc="1" locked="0" layoutInCell="1" allowOverlap="1" wp14:anchorId="6D9843FD" wp14:editId="29A95AB8">
            <wp:simplePos x="0" y="0"/>
            <wp:positionH relativeFrom="page">
              <wp:posOffset>114300</wp:posOffset>
            </wp:positionH>
            <wp:positionV relativeFrom="paragraph">
              <wp:posOffset>-480060</wp:posOffset>
            </wp:positionV>
            <wp:extent cx="1077595" cy="1201420"/>
            <wp:effectExtent l="0" t="0" r="8255" b="0"/>
            <wp:wrapNone/>
            <wp:docPr id="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595" cy="1201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BC62482" wp14:editId="5AF82141">
            <wp:simplePos x="0" y="0"/>
            <wp:positionH relativeFrom="column">
              <wp:posOffset>5583555</wp:posOffset>
            </wp:positionH>
            <wp:positionV relativeFrom="paragraph">
              <wp:posOffset>-496570</wp:posOffset>
            </wp:positionV>
            <wp:extent cx="1115695" cy="1087120"/>
            <wp:effectExtent l="0" t="0" r="0" b="0"/>
            <wp:wrapNone/>
            <wp:docPr id="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115695" cy="1087120"/>
                    </a:xfrm>
                    <a:prstGeom prst="rect">
                      <a:avLst/>
                    </a:prstGeom>
                    <a:noFill/>
                  </pic:spPr>
                </pic:pic>
              </a:graphicData>
            </a:graphic>
            <wp14:sizeRelH relativeFrom="page">
              <wp14:pctWidth>0</wp14:pctWidth>
            </wp14:sizeRelH>
            <wp14:sizeRelV relativeFrom="page">
              <wp14:pctHeight>0</wp14:pctHeight>
            </wp14:sizeRelV>
          </wp:anchor>
        </w:drawing>
      </w:r>
      <w:r w:rsidR="00721DC8">
        <w:rPr>
          <w:rFonts w:ascii="Times New Roman" w:eastAsia="Times New Roman" w:hAnsi="Times New Roman"/>
        </w:rPr>
        <w:t xml:space="preserve">                                                                   </w:t>
      </w:r>
      <w:r w:rsidR="00DE6C50">
        <w:rPr>
          <w:rFonts w:ascii="Times New Roman" w:eastAsia="Times New Roman" w:hAnsi="Times New Roman"/>
        </w:rPr>
        <w:t xml:space="preserve">                 </w:t>
      </w:r>
      <w:r w:rsidR="008C12DA" w:rsidRPr="008C12DA">
        <w:rPr>
          <w:rFonts w:ascii="Times New Roman" w:eastAsia="Batang" w:hAnsi="Times New Roman" w:cs="Times New Roman"/>
          <w:b/>
          <w:szCs w:val="22"/>
          <w:lang w:eastAsia="ar-SA"/>
        </w:rPr>
        <w:t>PART A: MBD1</w:t>
      </w:r>
    </w:p>
    <w:p w14:paraId="6217559A" w14:textId="77777777" w:rsidR="008C12DA" w:rsidRPr="008C12DA" w:rsidRDefault="008C12DA" w:rsidP="008C12DA">
      <w:pPr>
        <w:suppressAutoHyphens/>
        <w:spacing w:line="360" w:lineRule="auto"/>
        <w:jc w:val="center"/>
        <w:rPr>
          <w:rFonts w:ascii="Times New Roman" w:eastAsia="Batang" w:hAnsi="Times New Roman" w:cs="Times New Roman"/>
          <w:b/>
          <w:sz w:val="36"/>
          <w:szCs w:val="40"/>
          <w:lang w:eastAsia="ar-SA"/>
        </w:rPr>
      </w:pPr>
      <w:r w:rsidRPr="008C12DA">
        <w:rPr>
          <w:rFonts w:ascii="Times New Roman" w:eastAsia="Batang" w:hAnsi="Times New Roman" w:cs="Times New Roman"/>
          <w:b/>
          <w:sz w:val="24"/>
          <w:szCs w:val="40"/>
          <w:lang w:eastAsia="ar-SA"/>
        </w:rPr>
        <w:t>GREATER TZANEEN MUNICIPALITY</w:t>
      </w:r>
    </w:p>
    <w:p w14:paraId="343BF0A7" w14:textId="77777777" w:rsidR="008C12DA" w:rsidRPr="008C12DA" w:rsidRDefault="008C12DA" w:rsidP="008C12DA">
      <w:pPr>
        <w:suppressAutoHyphens/>
        <w:spacing w:line="360" w:lineRule="auto"/>
        <w:jc w:val="center"/>
        <w:rPr>
          <w:rFonts w:ascii="Times New Roman" w:eastAsia="Times New Roman" w:hAnsi="Times New Roman" w:cs="Times New Roman"/>
          <w:b/>
          <w:bCs/>
          <w:color w:val="0D0D0D"/>
          <w:sz w:val="24"/>
          <w:szCs w:val="32"/>
          <w:lang w:eastAsia="ar-SA"/>
        </w:rPr>
      </w:pPr>
      <w:r w:rsidRPr="008C12DA">
        <w:rPr>
          <w:rFonts w:ascii="Times New Roman" w:eastAsia="Times New Roman" w:hAnsi="Times New Roman" w:cs="Times New Roman"/>
          <w:b/>
          <w:bCs/>
          <w:color w:val="0D0D0D"/>
          <w:sz w:val="24"/>
          <w:szCs w:val="32"/>
          <w:lang w:eastAsia="ar-SA"/>
        </w:rPr>
        <w:t>GROTER TZANEEN MUNISIPALITEIT</w:t>
      </w:r>
    </w:p>
    <w:p w14:paraId="7A8C0C3C" w14:textId="55C80FD7" w:rsidR="008C12DA" w:rsidRPr="00121ACC" w:rsidRDefault="008C12DA" w:rsidP="00121ACC">
      <w:pPr>
        <w:suppressAutoHyphens/>
        <w:spacing w:line="360" w:lineRule="auto"/>
        <w:jc w:val="center"/>
        <w:rPr>
          <w:rFonts w:ascii="Times New Roman" w:eastAsia="Times New Roman" w:hAnsi="Times New Roman" w:cs="Times New Roman"/>
          <w:b/>
          <w:color w:val="0D0D0D"/>
          <w:szCs w:val="32"/>
          <w:lang w:eastAsia="ar-SA"/>
        </w:rPr>
      </w:pPr>
      <w:r w:rsidRPr="008C12DA">
        <w:rPr>
          <w:rFonts w:ascii="Times New Roman" w:eastAsia="Times New Roman" w:hAnsi="Times New Roman" w:cs="Times New Roman"/>
          <w:b/>
          <w:color w:val="0D0D0D"/>
          <w:sz w:val="28"/>
          <w:szCs w:val="32"/>
          <w:lang w:eastAsia="ar-SA"/>
        </w:rPr>
        <w:t>_____________________________</w:t>
      </w:r>
      <w:r w:rsidR="00121ACC">
        <w:rPr>
          <w:rFonts w:ascii="Times New Roman" w:eastAsia="Times New Roman" w:hAnsi="Times New Roman" w:cs="Times New Roman"/>
          <w:b/>
          <w:color w:val="0D0D0D"/>
          <w:sz w:val="28"/>
          <w:szCs w:val="32"/>
          <w:lang w:eastAsia="ar-SA"/>
        </w:rPr>
        <w:t>___________________________</w:t>
      </w:r>
    </w:p>
    <w:p w14:paraId="69BE4445" w14:textId="77777777" w:rsidR="008C12DA" w:rsidRPr="008C12DA" w:rsidRDefault="008C12DA" w:rsidP="008C12DA">
      <w:pPr>
        <w:widowControl w:val="0"/>
        <w:suppressAutoHyphens/>
        <w:spacing w:before="80"/>
        <w:ind w:left="1560"/>
        <w:rPr>
          <w:rFonts w:ascii="Times New Roman" w:eastAsia="Batang" w:hAnsi="Times New Roman" w:cs="Times New Roman"/>
          <w:b/>
          <w:sz w:val="24"/>
          <w:szCs w:val="24"/>
          <w:lang w:eastAsia="ar-SA"/>
        </w:rPr>
      </w:pPr>
      <w:r w:rsidRPr="008C12DA">
        <w:rPr>
          <w:rFonts w:ascii="Times New Roman" w:eastAsia="Batang" w:hAnsi="Times New Roman" w:cs="Times New Roman"/>
          <w:b/>
          <w:sz w:val="24"/>
          <w:szCs w:val="24"/>
          <w:lang w:eastAsia="ar-SA"/>
        </w:rPr>
        <w:t xml:space="preserve">                     SUPPLY CHAIN MANAGEMENT UNIT</w:t>
      </w:r>
    </w:p>
    <w:p w14:paraId="434DE940" w14:textId="38F69211" w:rsidR="008C12DA" w:rsidRPr="008C12DA" w:rsidRDefault="008C12DA" w:rsidP="008C12DA">
      <w:pPr>
        <w:widowControl w:val="0"/>
        <w:suppressAutoHyphens/>
        <w:spacing w:before="80"/>
        <w:ind w:hanging="23"/>
        <w:rPr>
          <w:rFonts w:ascii="Times New Roman" w:eastAsia="Times New Roman" w:hAnsi="Times New Roman" w:cs="Times New Roman"/>
          <w:b/>
          <w:color w:val="FF0000"/>
          <w:sz w:val="24"/>
          <w:szCs w:val="24"/>
          <w:highlight w:val="yellow"/>
          <w:lang w:eastAsia="ar-SA"/>
        </w:rPr>
      </w:pPr>
      <w:r w:rsidRPr="008C12DA">
        <w:rPr>
          <w:rFonts w:ascii="Times New Roman" w:eastAsia="Times New Roman" w:hAnsi="Times New Roman" w:cs="Times New Roman"/>
          <w:b/>
          <w:sz w:val="24"/>
          <w:szCs w:val="24"/>
          <w:lang w:eastAsia="ar-SA"/>
        </w:rPr>
        <w:t xml:space="preserve">                                              DEPARTM</w:t>
      </w:r>
      <w:r w:rsidR="00596A5B">
        <w:rPr>
          <w:rFonts w:ascii="Times New Roman" w:eastAsia="Times New Roman" w:hAnsi="Times New Roman" w:cs="Times New Roman"/>
          <w:b/>
          <w:sz w:val="24"/>
          <w:szCs w:val="24"/>
          <w:lang w:eastAsia="ar-SA"/>
        </w:rPr>
        <w:t>ENT:</w:t>
      </w:r>
      <w:r w:rsidR="00C90FCE">
        <w:rPr>
          <w:rFonts w:ascii="Times New Roman" w:eastAsia="Times New Roman" w:hAnsi="Times New Roman" w:cs="Times New Roman"/>
          <w:b/>
          <w:sz w:val="24"/>
          <w:szCs w:val="24"/>
          <w:lang w:eastAsia="ar-SA"/>
        </w:rPr>
        <w:t xml:space="preserve"> CORPORATE SERVICES</w:t>
      </w:r>
    </w:p>
    <w:p w14:paraId="2B837D9C" w14:textId="448B3DED" w:rsidR="001A3C49" w:rsidRDefault="00717A9E" w:rsidP="00596A5B">
      <w:pPr>
        <w:suppressAutoHyphens/>
        <w:spacing w:before="240" w:after="240"/>
        <w:ind w:right="27"/>
        <w:rPr>
          <w:rFonts w:ascii="Times New Roman" w:eastAsia="Times New Roman" w:hAnsi="Times New Roman" w:cs="Times New Roman"/>
          <w:b/>
          <w:sz w:val="22"/>
          <w:szCs w:val="22"/>
          <w:lang w:eastAsia="ar-SA"/>
        </w:rPr>
      </w:pPr>
      <w:r w:rsidRPr="00573FB6">
        <w:rPr>
          <w:rFonts w:ascii="Times New Roman" w:eastAsia="Times New Roman" w:hAnsi="Times New Roman" w:cs="Times New Roman"/>
          <w:b/>
          <w:sz w:val="22"/>
          <w:szCs w:val="22"/>
          <w:lang w:eastAsia="ar-SA"/>
        </w:rPr>
        <w:t xml:space="preserve">QUOTE </w:t>
      </w:r>
      <w:r w:rsidR="00CD1621" w:rsidRPr="00573FB6">
        <w:rPr>
          <w:rFonts w:ascii="Times New Roman" w:eastAsia="Times New Roman" w:hAnsi="Times New Roman" w:cs="Times New Roman"/>
          <w:b/>
          <w:sz w:val="22"/>
          <w:szCs w:val="22"/>
          <w:lang w:eastAsia="ar-SA"/>
        </w:rPr>
        <w:t xml:space="preserve">DESCRIPTION: </w:t>
      </w:r>
      <w:r w:rsidR="002D3ECA">
        <w:rPr>
          <w:rFonts w:ascii="Times New Roman" w:eastAsia="Times New Roman" w:hAnsi="Times New Roman" w:cs="Times New Roman"/>
          <w:b/>
          <w:sz w:val="22"/>
          <w:szCs w:val="22"/>
          <w:lang w:eastAsia="ar-SA"/>
        </w:rPr>
        <w:t xml:space="preserve">PROCUREMENT OF BULK FILERS (13 BAYS) FOR RECORDS </w:t>
      </w:r>
    </w:p>
    <w:p w14:paraId="4B87845E" w14:textId="3DC74A5A" w:rsidR="002D3ECA" w:rsidRPr="00573FB6" w:rsidRDefault="002D3ECA" w:rsidP="00596A5B">
      <w:pPr>
        <w:suppressAutoHyphens/>
        <w:spacing w:before="240" w:after="240"/>
        <w:ind w:right="27"/>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 xml:space="preserve">                                             FILES</w:t>
      </w:r>
    </w:p>
    <w:p w14:paraId="7D088CAF" w14:textId="2FD4A6DF" w:rsidR="00717A9E" w:rsidRPr="00573FB6" w:rsidRDefault="00717A9E" w:rsidP="001A3C49">
      <w:pPr>
        <w:suppressAutoHyphens/>
        <w:spacing w:before="240" w:after="240"/>
        <w:ind w:right="27"/>
        <w:rPr>
          <w:rFonts w:ascii="Times New Roman" w:eastAsia="Times New Roman" w:hAnsi="Times New Roman" w:cs="Times New Roman"/>
          <w:sz w:val="22"/>
          <w:szCs w:val="22"/>
          <w:lang w:eastAsia="ar-SA"/>
        </w:rPr>
      </w:pPr>
      <w:r w:rsidRPr="00573FB6">
        <w:rPr>
          <w:rFonts w:ascii="Times New Roman" w:eastAsia="Times New Roman" w:hAnsi="Times New Roman" w:cs="Times New Roman"/>
          <w:b/>
          <w:bCs/>
          <w:sz w:val="22"/>
          <w:szCs w:val="22"/>
          <w:lang w:eastAsia="ar-SA"/>
        </w:rPr>
        <w:t xml:space="preserve">QUOTE NO:  </w:t>
      </w:r>
      <w:r w:rsidRPr="00573FB6">
        <w:rPr>
          <w:rFonts w:ascii="Times New Roman" w:eastAsia="Times New Roman" w:hAnsi="Times New Roman" w:cs="Times New Roman"/>
          <w:b/>
          <w:sz w:val="22"/>
          <w:szCs w:val="22"/>
          <w:lang w:eastAsia="ar-SA"/>
        </w:rPr>
        <w:t xml:space="preserve">SCMUQ </w:t>
      </w:r>
      <w:r w:rsidR="002F3C42">
        <w:rPr>
          <w:rFonts w:ascii="Times New Roman" w:eastAsia="Times New Roman" w:hAnsi="Times New Roman" w:cs="Times New Roman"/>
          <w:b/>
          <w:sz w:val="22"/>
          <w:szCs w:val="22"/>
          <w:lang w:eastAsia="ar-SA"/>
        </w:rPr>
        <w:t>40</w:t>
      </w:r>
      <w:r w:rsidR="00461C62" w:rsidRPr="00573FB6">
        <w:rPr>
          <w:rFonts w:ascii="Times New Roman" w:eastAsia="Times New Roman" w:hAnsi="Times New Roman" w:cs="Times New Roman"/>
          <w:b/>
          <w:sz w:val="22"/>
          <w:szCs w:val="22"/>
          <w:lang w:eastAsia="ar-SA"/>
        </w:rPr>
        <w:t xml:space="preserve"> </w:t>
      </w:r>
      <w:r w:rsidRPr="00573FB6">
        <w:rPr>
          <w:rFonts w:ascii="Times New Roman" w:eastAsia="Times New Roman" w:hAnsi="Times New Roman" w:cs="Times New Roman"/>
          <w:b/>
          <w:sz w:val="22"/>
          <w:szCs w:val="22"/>
          <w:lang w:eastAsia="ar-SA"/>
        </w:rPr>
        <w:t>/202</w:t>
      </w:r>
      <w:r w:rsidR="0009025F" w:rsidRPr="00573FB6">
        <w:rPr>
          <w:rFonts w:ascii="Times New Roman" w:eastAsia="Times New Roman" w:hAnsi="Times New Roman" w:cs="Times New Roman"/>
          <w:b/>
          <w:sz w:val="22"/>
          <w:szCs w:val="22"/>
          <w:lang w:eastAsia="ar-SA"/>
        </w:rPr>
        <w:t>4</w:t>
      </w:r>
    </w:p>
    <w:p w14:paraId="4C0A1FE4" w14:textId="7376494F" w:rsidR="0012069B" w:rsidRPr="00651B37" w:rsidRDefault="002910A3" w:rsidP="00470CC1">
      <w:pPr>
        <w:suppressAutoHyphens/>
        <w:spacing w:before="240" w:after="240" w:line="276" w:lineRule="auto"/>
        <w:ind w:right="27" w:hanging="426"/>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       Quotations </w:t>
      </w:r>
      <w:r w:rsidR="008C12DA" w:rsidRPr="00651B37">
        <w:rPr>
          <w:rFonts w:ascii="Times New Roman" w:eastAsia="Times New Roman" w:hAnsi="Times New Roman" w:cs="Times New Roman"/>
          <w:bCs/>
          <w:sz w:val="24"/>
          <w:szCs w:val="24"/>
          <w:lang w:eastAsia="ar-SA"/>
        </w:rPr>
        <w:t>are hereby invited from interested service</w:t>
      </w:r>
      <w:r w:rsidR="008D214A" w:rsidRPr="00651B37">
        <w:rPr>
          <w:rFonts w:ascii="Times New Roman" w:eastAsia="Times New Roman" w:hAnsi="Times New Roman" w:cs="Times New Roman"/>
          <w:bCs/>
          <w:sz w:val="24"/>
          <w:szCs w:val="24"/>
          <w:lang w:eastAsia="ar-SA"/>
        </w:rPr>
        <w:t xml:space="preserve"> provider </w:t>
      </w:r>
      <w:r w:rsidR="00245D1A" w:rsidRPr="00651B37">
        <w:rPr>
          <w:rFonts w:ascii="Times New Roman" w:eastAsia="Times New Roman" w:hAnsi="Times New Roman" w:cs="Times New Roman"/>
          <w:bCs/>
          <w:sz w:val="24"/>
          <w:szCs w:val="24"/>
          <w:lang w:eastAsia="ar-SA"/>
        </w:rPr>
        <w:t>for the</w:t>
      </w:r>
      <w:r w:rsidR="002D3ECA">
        <w:rPr>
          <w:rFonts w:ascii="Times New Roman" w:eastAsia="Times New Roman" w:hAnsi="Times New Roman" w:cs="Times New Roman"/>
          <w:bCs/>
          <w:sz w:val="24"/>
          <w:szCs w:val="24"/>
          <w:lang w:eastAsia="ar-SA"/>
        </w:rPr>
        <w:t xml:space="preserve"> procurement of bulk filers (13 bays) for record files</w:t>
      </w:r>
      <w:r w:rsidR="00183AE8">
        <w:rPr>
          <w:rFonts w:ascii="Times New Roman" w:eastAsia="Times New Roman" w:hAnsi="Times New Roman" w:cs="Times New Roman"/>
          <w:bCs/>
          <w:sz w:val="24"/>
          <w:szCs w:val="24"/>
          <w:lang w:eastAsia="ar-SA"/>
        </w:rPr>
        <w:t>.</w:t>
      </w:r>
      <w:r w:rsidR="002A3DAA" w:rsidRPr="00651B37">
        <w:rPr>
          <w:rFonts w:ascii="Times New Roman" w:eastAsia="Times New Roman" w:hAnsi="Times New Roman" w:cs="Times New Roman"/>
          <w:sz w:val="24"/>
          <w:szCs w:val="24"/>
          <w:lang w:eastAsia="ar-SA"/>
        </w:rPr>
        <w:t xml:space="preserve"> Documents</w:t>
      </w:r>
      <w:r>
        <w:rPr>
          <w:rFonts w:ascii="Times New Roman" w:eastAsia="Times New Roman" w:hAnsi="Times New Roman" w:cs="Times New Roman"/>
          <w:sz w:val="24"/>
          <w:szCs w:val="24"/>
          <w:lang w:eastAsia="ar-SA"/>
        </w:rPr>
        <w:t xml:space="preserve"> </w:t>
      </w:r>
      <w:r w:rsidRPr="00651B37">
        <w:rPr>
          <w:rFonts w:ascii="Times New Roman" w:eastAsia="Times New Roman" w:hAnsi="Times New Roman" w:cs="Times New Roman"/>
          <w:sz w:val="24"/>
          <w:szCs w:val="24"/>
          <w:lang w:eastAsia="ar-SA"/>
        </w:rPr>
        <w:t>are</w:t>
      </w:r>
      <w:r w:rsidR="0012069B" w:rsidRPr="00651B37">
        <w:rPr>
          <w:rFonts w:ascii="Times New Roman" w:eastAsia="Times New Roman" w:hAnsi="Times New Roman" w:cs="Times New Roman"/>
          <w:sz w:val="24"/>
          <w:szCs w:val="24"/>
          <w:lang w:eastAsia="ar-SA"/>
        </w:rPr>
        <w:t xml:space="preserve"> obtainable at Greater Tzaneen Municipality Supply Chain Management Offices </w:t>
      </w:r>
      <w:r>
        <w:rPr>
          <w:rFonts w:ascii="Times New Roman" w:eastAsia="Times New Roman" w:hAnsi="Times New Roman" w:cs="Times New Roman"/>
          <w:sz w:val="24"/>
          <w:szCs w:val="24"/>
          <w:lang w:eastAsia="ar-SA"/>
        </w:rPr>
        <w:t xml:space="preserve">and municipal website. </w:t>
      </w:r>
    </w:p>
    <w:p w14:paraId="3B7653A8" w14:textId="2F599F89" w:rsidR="008C12DA" w:rsidRPr="00651B37" w:rsidRDefault="00121ACC" w:rsidP="00121ACC">
      <w:pPr>
        <w:suppressAutoHyphens/>
        <w:spacing w:line="276" w:lineRule="auto"/>
        <w:jc w:val="both"/>
        <w:rPr>
          <w:rFonts w:ascii="Times New Roman" w:eastAsia="Times New Roman" w:hAnsi="Times New Roman" w:cs="Times New Roman"/>
          <w:b/>
          <w:sz w:val="24"/>
          <w:szCs w:val="24"/>
          <w:lang w:eastAsia="ar-SA"/>
        </w:rPr>
      </w:pPr>
      <w:r w:rsidRPr="00651B37">
        <w:rPr>
          <w:rFonts w:ascii="Times New Roman" w:eastAsia="Times New Roman" w:hAnsi="Times New Roman" w:cs="Times New Roman"/>
          <w:b/>
          <w:sz w:val="24"/>
          <w:szCs w:val="24"/>
          <w:lang w:eastAsia="ar-SA"/>
        </w:rPr>
        <w:t>Interested</w:t>
      </w:r>
      <w:r w:rsidR="008C12DA" w:rsidRPr="00651B37">
        <w:rPr>
          <w:rFonts w:ascii="Times New Roman" w:eastAsia="Times New Roman" w:hAnsi="Times New Roman" w:cs="Times New Roman"/>
          <w:b/>
          <w:sz w:val="24"/>
          <w:szCs w:val="24"/>
          <w:lang w:eastAsia="ar-SA"/>
        </w:rPr>
        <w:t xml:space="preserve"> bidders must attach proof of the following documents to avoid disqualification:</w:t>
      </w:r>
    </w:p>
    <w:p w14:paraId="4574281A" w14:textId="4514D326" w:rsidR="00A05ECB" w:rsidRPr="00651B37" w:rsidRDefault="00A05ECB" w:rsidP="00470CC1">
      <w:pPr>
        <w:widowControl w:val="0"/>
        <w:suppressAutoHyphens/>
        <w:spacing w:line="276" w:lineRule="auto"/>
        <w:ind w:right="119"/>
        <w:jc w:val="both"/>
        <w:rPr>
          <w:rFonts w:ascii="Times New Roman" w:hAnsi="Times New Roman" w:cs="Times New Roman"/>
          <w:sz w:val="24"/>
          <w:szCs w:val="24"/>
          <w:lang w:eastAsia="ar-SA"/>
        </w:rPr>
      </w:pPr>
      <w:r w:rsidRPr="00651B37">
        <w:rPr>
          <w:rFonts w:ascii="Times New Roman" w:hAnsi="Times New Roman" w:cs="Times New Roman"/>
          <w:sz w:val="24"/>
          <w:szCs w:val="24"/>
          <w:lang w:eastAsia="ar-SA"/>
        </w:rPr>
        <w:t>CSD report (not older than 3 months), certified copies of ID’s for all directors of the company, statement of municipal rates and taxes for both company and directors appearing in the CK (not older than 3 months</w:t>
      </w:r>
      <w:r w:rsidR="00183AE8" w:rsidRPr="00651B37">
        <w:rPr>
          <w:rFonts w:ascii="Times New Roman" w:hAnsi="Times New Roman" w:cs="Times New Roman"/>
          <w:sz w:val="24"/>
          <w:szCs w:val="24"/>
          <w:lang w:eastAsia="ar-SA"/>
        </w:rPr>
        <w:t xml:space="preserve"> </w:t>
      </w:r>
      <w:r w:rsidRPr="00651B37">
        <w:rPr>
          <w:rFonts w:ascii="Times New Roman" w:hAnsi="Times New Roman" w:cs="Times New Roman"/>
          <w:sz w:val="24"/>
          <w:szCs w:val="24"/>
          <w:lang w:eastAsia="ar-SA"/>
        </w:rPr>
        <w:t xml:space="preserve">/ </w:t>
      </w:r>
      <w:r w:rsidRPr="00651B37">
        <w:rPr>
          <w:rFonts w:ascii="Times New Roman" w:hAnsi="Times New Roman" w:cs="Times New Roman"/>
          <w:sz w:val="24"/>
          <w:szCs w:val="24"/>
        </w:rPr>
        <w:t>copy of Lease Agreement with 3 Months proof of payment only (No statements)</w:t>
      </w:r>
      <w:r w:rsidRPr="00651B37">
        <w:rPr>
          <w:rFonts w:ascii="Times New Roman" w:hAnsi="Times New Roman" w:cs="Times New Roman"/>
          <w:sz w:val="24"/>
          <w:szCs w:val="24"/>
          <w:lang w:eastAsia="ar-SA"/>
        </w:rPr>
        <w:t>, certified copies of Permission to occupy (PTO’s) land for bidders residing in Tribal authority’s areas of jurisdiction</w:t>
      </w:r>
      <w:r w:rsidR="00183AE8">
        <w:rPr>
          <w:rFonts w:ascii="Times New Roman" w:hAnsi="Times New Roman" w:cs="Times New Roman"/>
          <w:sz w:val="24"/>
          <w:szCs w:val="24"/>
          <w:lang w:eastAsia="ar-SA"/>
        </w:rPr>
        <w:t xml:space="preserve"> </w:t>
      </w:r>
      <w:r w:rsidR="00183AE8" w:rsidRPr="00651B37">
        <w:rPr>
          <w:rFonts w:ascii="Times New Roman" w:hAnsi="Times New Roman" w:cs="Times New Roman"/>
          <w:sz w:val="24"/>
          <w:szCs w:val="24"/>
          <w:lang w:eastAsia="ar-SA"/>
        </w:rPr>
        <w:t>/ letter from traditional authority not older than 3 months for the company and the directors</w:t>
      </w:r>
      <w:r w:rsidR="00183AE8">
        <w:rPr>
          <w:rFonts w:ascii="Times New Roman" w:hAnsi="Times New Roman" w:cs="Times New Roman"/>
          <w:sz w:val="24"/>
          <w:szCs w:val="24"/>
          <w:lang w:eastAsia="ar-SA"/>
        </w:rPr>
        <w:t xml:space="preserve"> </w:t>
      </w:r>
      <w:r w:rsidRPr="00651B37">
        <w:rPr>
          <w:rFonts w:ascii="Times New Roman" w:hAnsi="Times New Roman" w:cs="Times New Roman"/>
          <w:sz w:val="24"/>
          <w:szCs w:val="24"/>
          <w:lang w:eastAsia="ar-SA"/>
        </w:rPr>
        <w:t xml:space="preserve">. valid tax pin or tax clearance, </w:t>
      </w:r>
      <w:r w:rsidR="002D3ECA">
        <w:rPr>
          <w:rFonts w:ascii="Times New Roman" w:hAnsi="Times New Roman" w:cs="Times New Roman"/>
          <w:sz w:val="24"/>
          <w:szCs w:val="24"/>
          <w:lang w:eastAsia="ar-SA"/>
        </w:rPr>
        <w:t>Catalogue and signed</w:t>
      </w:r>
      <w:r w:rsidRPr="00651B37">
        <w:rPr>
          <w:rFonts w:ascii="Times New Roman" w:hAnsi="Times New Roman" w:cs="Times New Roman"/>
          <w:sz w:val="24"/>
          <w:szCs w:val="24"/>
          <w:lang w:eastAsia="ar-SA"/>
        </w:rPr>
        <w:t xml:space="preserve"> joint venture agreements in case of a joint venture companies</w:t>
      </w:r>
      <w:r w:rsidR="00596A5B">
        <w:rPr>
          <w:rFonts w:ascii="Times New Roman" w:hAnsi="Times New Roman" w:cs="Times New Roman"/>
          <w:sz w:val="24"/>
          <w:szCs w:val="24"/>
          <w:lang w:eastAsia="ar-SA"/>
        </w:rPr>
        <w:t>.</w:t>
      </w:r>
    </w:p>
    <w:p w14:paraId="14333FA5" w14:textId="77777777" w:rsidR="008C12DA" w:rsidRPr="00651B37" w:rsidRDefault="008C12DA" w:rsidP="00470CC1">
      <w:pPr>
        <w:widowControl w:val="0"/>
        <w:suppressAutoHyphens/>
        <w:spacing w:line="276" w:lineRule="auto"/>
        <w:jc w:val="both"/>
        <w:rPr>
          <w:rFonts w:ascii="Times New Roman" w:eastAsia="Times New Roman" w:hAnsi="Times New Roman" w:cs="Times New Roman"/>
          <w:b/>
          <w:sz w:val="24"/>
          <w:szCs w:val="24"/>
          <w:lang w:eastAsia="ar-SA"/>
        </w:rPr>
      </w:pPr>
    </w:p>
    <w:p w14:paraId="0D1D5A63" w14:textId="1EA1060B" w:rsidR="008C12DA" w:rsidRPr="00651B37" w:rsidRDefault="00017A3A" w:rsidP="00470CC1">
      <w:pPr>
        <w:widowControl w:val="0"/>
        <w:suppressAutoHyphens/>
        <w:spacing w:line="276" w:lineRule="auto"/>
        <w:jc w:val="both"/>
        <w:rPr>
          <w:rFonts w:ascii="Times New Roman" w:eastAsia="Times New Roman" w:hAnsi="Times New Roman" w:cs="Times New Roman"/>
          <w:b/>
          <w:sz w:val="24"/>
          <w:szCs w:val="24"/>
          <w:lang w:eastAsia="ar-SA"/>
        </w:rPr>
      </w:pPr>
      <w:r w:rsidRPr="00651B37">
        <w:rPr>
          <w:rFonts w:ascii="Times New Roman" w:eastAsia="Times New Roman" w:hAnsi="Times New Roman" w:cs="Times New Roman"/>
          <w:sz w:val="24"/>
          <w:szCs w:val="24"/>
          <w:lang w:eastAsia="ar-SA"/>
        </w:rPr>
        <w:t>Completed documents</w:t>
      </w:r>
      <w:r w:rsidR="008C12DA" w:rsidRPr="00651B37">
        <w:rPr>
          <w:rFonts w:ascii="Times New Roman" w:eastAsia="Times New Roman" w:hAnsi="Times New Roman" w:cs="Times New Roman"/>
          <w:sz w:val="24"/>
          <w:szCs w:val="24"/>
          <w:lang w:eastAsia="ar-SA"/>
        </w:rPr>
        <w:t xml:space="preserve"> with attachments (supporting documents) must be wrapped in a sealed envelope and be deposited into Greater Tzaneen Municipality bid box, Civic Cent</w:t>
      </w:r>
      <w:r w:rsidR="001F3A0D">
        <w:rPr>
          <w:rFonts w:ascii="Times New Roman" w:eastAsia="Times New Roman" w:hAnsi="Times New Roman" w:cs="Times New Roman"/>
          <w:sz w:val="24"/>
          <w:szCs w:val="24"/>
          <w:lang w:eastAsia="ar-SA"/>
        </w:rPr>
        <w:t>re, Agatha Street, marked as Quote</w:t>
      </w:r>
      <w:r w:rsidR="008C12DA" w:rsidRPr="00651B37">
        <w:rPr>
          <w:rFonts w:ascii="Times New Roman" w:eastAsia="Times New Roman" w:hAnsi="Times New Roman" w:cs="Times New Roman"/>
          <w:sz w:val="24"/>
          <w:szCs w:val="24"/>
          <w:lang w:eastAsia="ar-SA"/>
        </w:rPr>
        <w:t xml:space="preserve"> No: </w:t>
      </w:r>
      <w:r w:rsidR="00E92269" w:rsidRPr="00651B37">
        <w:rPr>
          <w:rFonts w:ascii="Times New Roman" w:eastAsia="Times New Roman" w:hAnsi="Times New Roman" w:cs="Times New Roman"/>
          <w:b/>
          <w:sz w:val="24"/>
          <w:szCs w:val="24"/>
          <w:lang w:eastAsia="ar-SA"/>
        </w:rPr>
        <w:t>SCM</w:t>
      </w:r>
      <w:r w:rsidR="00185431">
        <w:rPr>
          <w:rFonts w:ascii="Times New Roman" w:eastAsia="Times New Roman" w:hAnsi="Times New Roman" w:cs="Times New Roman"/>
          <w:b/>
          <w:sz w:val="24"/>
          <w:szCs w:val="24"/>
          <w:lang w:eastAsia="ar-SA"/>
        </w:rPr>
        <w:t>U</w:t>
      </w:r>
      <w:r w:rsidR="00E92269" w:rsidRPr="00651B37">
        <w:rPr>
          <w:rFonts w:ascii="Times New Roman" w:eastAsia="Times New Roman" w:hAnsi="Times New Roman" w:cs="Times New Roman"/>
          <w:b/>
          <w:sz w:val="24"/>
          <w:szCs w:val="24"/>
          <w:lang w:eastAsia="ar-SA"/>
        </w:rPr>
        <w:t xml:space="preserve">Q </w:t>
      </w:r>
      <w:r w:rsidR="002D3ECA">
        <w:rPr>
          <w:rFonts w:ascii="Times New Roman" w:eastAsia="Times New Roman" w:hAnsi="Times New Roman" w:cs="Times New Roman"/>
          <w:b/>
          <w:sz w:val="24"/>
          <w:szCs w:val="24"/>
          <w:lang w:eastAsia="ar-SA"/>
        </w:rPr>
        <w:t>40</w:t>
      </w:r>
      <w:r w:rsidR="00E92269" w:rsidRPr="00651B37">
        <w:rPr>
          <w:rFonts w:ascii="Times New Roman" w:eastAsia="Times New Roman" w:hAnsi="Times New Roman" w:cs="Times New Roman"/>
          <w:b/>
          <w:sz w:val="24"/>
          <w:szCs w:val="24"/>
          <w:lang w:eastAsia="ar-SA"/>
        </w:rPr>
        <w:t>/202</w:t>
      </w:r>
      <w:r w:rsidR="00E46CB7">
        <w:rPr>
          <w:rFonts w:ascii="Times New Roman" w:eastAsia="Times New Roman" w:hAnsi="Times New Roman" w:cs="Times New Roman"/>
          <w:b/>
          <w:sz w:val="24"/>
          <w:szCs w:val="24"/>
          <w:lang w:eastAsia="ar-SA"/>
        </w:rPr>
        <w:t>4</w:t>
      </w:r>
      <w:r w:rsidR="008C12DA" w:rsidRPr="00651B37">
        <w:rPr>
          <w:rFonts w:ascii="Times New Roman" w:eastAsia="Times New Roman" w:hAnsi="Times New Roman" w:cs="Times New Roman"/>
          <w:b/>
          <w:sz w:val="24"/>
          <w:szCs w:val="24"/>
          <w:lang w:eastAsia="ar-SA"/>
        </w:rPr>
        <w:t>, postal address and contact details of the bidder.</w:t>
      </w:r>
    </w:p>
    <w:p w14:paraId="27A1B358" w14:textId="5A1E37C0" w:rsidR="008C12DA" w:rsidRPr="00651B37" w:rsidRDefault="005A60E1" w:rsidP="00470CC1">
      <w:pPr>
        <w:suppressAutoHyphens/>
        <w:spacing w:line="276" w:lineRule="auto"/>
        <w:ind w:left="284" w:hanging="284"/>
        <w:jc w:val="both"/>
        <w:rPr>
          <w:rFonts w:ascii="Times New Roman" w:eastAsia="Times New Roman" w:hAnsi="Times New Roman" w:cs="Times New Roman"/>
          <w:b/>
          <w:sz w:val="24"/>
          <w:szCs w:val="24"/>
          <w:lang w:eastAsia="ar-SA"/>
        </w:rPr>
      </w:pPr>
      <w:r w:rsidRPr="00651B37">
        <w:rPr>
          <w:rFonts w:ascii="Times New Roman" w:eastAsia="Times New Roman" w:hAnsi="Times New Roman" w:cs="Times New Roman"/>
          <w:b/>
          <w:sz w:val="24"/>
          <w:szCs w:val="24"/>
          <w:lang w:eastAsia="ar-SA"/>
        </w:rPr>
        <w:t>Document</w:t>
      </w:r>
      <w:r>
        <w:rPr>
          <w:rFonts w:ascii="Times New Roman" w:eastAsia="Times New Roman" w:hAnsi="Times New Roman" w:cs="Times New Roman"/>
          <w:b/>
          <w:sz w:val="24"/>
          <w:szCs w:val="24"/>
          <w:lang w:eastAsia="ar-SA"/>
        </w:rPr>
        <w:t xml:space="preserve"> </w:t>
      </w:r>
      <w:r w:rsidRPr="00651B37">
        <w:rPr>
          <w:rFonts w:ascii="Times New Roman" w:eastAsia="Times New Roman" w:hAnsi="Times New Roman" w:cs="Times New Roman"/>
          <w:b/>
          <w:sz w:val="24"/>
          <w:szCs w:val="24"/>
          <w:lang w:eastAsia="ar-SA"/>
        </w:rPr>
        <w:t>will</w:t>
      </w:r>
      <w:r w:rsidR="00EB4636" w:rsidRPr="00651B37">
        <w:rPr>
          <w:rFonts w:ascii="Times New Roman" w:eastAsia="Times New Roman" w:hAnsi="Times New Roman" w:cs="Times New Roman"/>
          <w:b/>
          <w:sz w:val="24"/>
          <w:szCs w:val="24"/>
          <w:lang w:eastAsia="ar-SA"/>
        </w:rPr>
        <w:t xml:space="preserve"> be available </w:t>
      </w:r>
      <w:r w:rsidR="008C12DA" w:rsidRPr="00651B37">
        <w:rPr>
          <w:rFonts w:ascii="Times New Roman" w:eastAsia="Times New Roman" w:hAnsi="Times New Roman" w:cs="Times New Roman"/>
          <w:b/>
          <w:sz w:val="24"/>
          <w:szCs w:val="24"/>
          <w:lang w:eastAsia="ar-SA"/>
        </w:rPr>
        <w:t xml:space="preserve">at </w:t>
      </w:r>
      <w:hyperlink r:id="rId14" w:history="1">
        <w:r w:rsidR="008C12DA" w:rsidRPr="00651B37">
          <w:rPr>
            <w:rFonts w:ascii="Times New Roman" w:eastAsia="Times New Roman" w:hAnsi="Times New Roman" w:cs="Times New Roman"/>
            <w:color w:val="0000FF"/>
            <w:sz w:val="24"/>
            <w:szCs w:val="24"/>
            <w:u w:val="single"/>
            <w:lang w:eastAsia="ar-SA"/>
          </w:rPr>
          <w:t>www.greatertzaneen.gov.za</w:t>
        </w:r>
      </w:hyperlink>
      <w:r w:rsidR="00EB4636" w:rsidRPr="00651B37">
        <w:rPr>
          <w:rFonts w:ascii="Times New Roman" w:eastAsia="Times New Roman" w:hAnsi="Times New Roman" w:cs="Times New Roman"/>
          <w:b/>
          <w:sz w:val="24"/>
          <w:szCs w:val="24"/>
          <w:lang w:eastAsia="ar-SA"/>
        </w:rPr>
        <w:t xml:space="preserve"> </w:t>
      </w:r>
      <w:r w:rsidR="00336D32" w:rsidRPr="00651B37">
        <w:rPr>
          <w:rFonts w:ascii="Times New Roman" w:eastAsia="Times New Roman" w:hAnsi="Times New Roman" w:cs="Times New Roman"/>
          <w:b/>
          <w:sz w:val="24"/>
          <w:szCs w:val="24"/>
          <w:lang w:eastAsia="ar-SA"/>
        </w:rPr>
        <w:t>and Supply Ch</w:t>
      </w:r>
      <w:r w:rsidR="008912B8" w:rsidRPr="00651B37">
        <w:rPr>
          <w:rFonts w:ascii="Times New Roman" w:eastAsia="Times New Roman" w:hAnsi="Times New Roman" w:cs="Times New Roman"/>
          <w:b/>
          <w:sz w:val="24"/>
          <w:szCs w:val="24"/>
          <w:lang w:eastAsia="ar-SA"/>
        </w:rPr>
        <w:t xml:space="preserve">ain Office </w:t>
      </w:r>
      <w:r w:rsidR="00EB4636" w:rsidRPr="00651B37">
        <w:rPr>
          <w:rFonts w:ascii="Times New Roman" w:eastAsia="Times New Roman" w:hAnsi="Times New Roman" w:cs="Times New Roman"/>
          <w:b/>
          <w:sz w:val="24"/>
          <w:szCs w:val="24"/>
          <w:lang w:eastAsia="ar-SA"/>
        </w:rPr>
        <w:t>from</w:t>
      </w:r>
      <w:r w:rsidR="00C54D7F">
        <w:rPr>
          <w:rFonts w:ascii="Times New Roman" w:eastAsia="Times New Roman" w:hAnsi="Times New Roman" w:cs="Times New Roman"/>
          <w:b/>
          <w:sz w:val="24"/>
          <w:szCs w:val="24"/>
          <w:lang w:eastAsia="ar-SA"/>
        </w:rPr>
        <w:t xml:space="preserve"> the </w:t>
      </w:r>
      <w:r w:rsidR="008C12DA" w:rsidRPr="00651B37">
        <w:rPr>
          <w:rFonts w:ascii="Times New Roman" w:eastAsia="Times New Roman" w:hAnsi="Times New Roman" w:cs="Times New Roman"/>
          <w:b/>
          <w:sz w:val="24"/>
          <w:szCs w:val="24"/>
          <w:lang w:eastAsia="ar-SA"/>
        </w:rPr>
        <w:t>date of advert.</w:t>
      </w:r>
      <w:r w:rsidR="008543E3">
        <w:rPr>
          <w:rFonts w:ascii="Times New Roman" w:eastAsia="Times New Roman" w:hAnsi="Times New Roman" w:cs="Times New Roman"/>
          <w:b/>
          <w:sz w:val="24"/>
          <w:szCs w:val="24"/>
          <w:lang w:eastAsia="ar-SA"/>
        </w:rPr>
        <w:t xml:space="preserve"> </w:t>
      </w:r>
    </w:p>
    <w:p w14:paraId="016A10A9" w14:textId="44AD270F" w:rsidR="00017154" w:rsidRPr="0025033C" w:rsidRDefault="008C12DA" w:rsidP="00470CC1">
      <w:pPr>
        <w:widowControl w:val="0"/>
        <w:suppressAutoHyphens/>
        <w:spacing w:line="276" w:lineRule="auto"/>
        <w:jc w:val="both"/>
        <w:rPr>
          <w:rFonts w:ascii="Times New Roman" w:eastAsia="Times New Roman" w:hAnsi="Times New Roman" w:cs="Times New Roman"/>
          <w:b/>
          <w:bCs/>
          <w:sz w:val="24"/>
          <w:szCs w:val="24"/>
          <w:lang w:eastAsia="ar-SA"/>
        </w:rPr>
      </w:pPr>
      <w:r w:rsidRPr="0025033C">
        <w:rPr>
          <w:rFonts w:ascii="Times New Roman" w:eastAsia="Times New Roman" w:hAnsi="Times New Roman" w:cs="Times New Roman"/>
          <w:b/>
          <w:bCs/>
          <w:sz w:val="24"/>
          <w:szCs w:val="24"/>
          <w:lang w:eastAsia="ar-SA"/>
        </w:rPr>
        <w:t xml:space="preserve">Closing </w:t>
      </w:r>
      <w:r w:rsidR="00183AE8" w:rsidRPr="0025033C">
        <w:rPr>
          <w:rFonts w:ascii="Times New Roman" w:eastAsia="Times New Roman" w:hAnsi="Times New Roman" w:cs="Times New Roman"/>
          <w:b/>
          <w:bCs/>
          <w:sz w:val="24"/>
          <w:szCs w:val="24"/>
          <w:lang w:eastAsia="ar-SA"/>
        </w:rPr>
        <w:t>date:</w:t>
      </w:r>
      <w:r w:rsidR="002D3ECA">
        <w:rPr>
          <w:rFonts w:ascii="Times New Roman" w:eastAsia="Times New Roman" w:hAnsi="Times New Roman" w:cs="Times New Roman"/>
          <w:b/>
          <w:bCs/>
          <w:sz w:val="24"/>
          <w:szCs w:val="24"/>
          <w:lang w:eastAsia="ar-SA"/>
        </w:rPr>
        <w:t>01 November 2024</w:t>
      </w:r>
      <w:r w:rsidRPr="0025033C">
        <w:rPr>
          <w:rFonts w:ascii="Times New Roman" w:eastAsia="Times New Roman" w:hAnsi="Times New Roman" w:cs="Times New Roman"/>
          <w:b/>
          <w:bCs/>
          <w:sz w:val="24"/>
          <w:szCs w:val="24"/>
          <w:lang w:eastAsia="ar-SA"/>
        </w:rPr>
        <w:t xml:space="preserve"> @ </w:t>
      </w:r>
      <w:r w:rsidR="00F86CB9" w:rsidRPr="0025033C">
        <w:rPr>
          <w:rFonts w:ascii="Times New Roman" w:eastAsia="Times New Roman" w:hAnsi="Times New Roman" w:cs="Times New Roman"/>
          <w:b/>
          <w:bCs/>
          <w:sz w:val="24"/>
          <w:szCs w:val="24"/>
          <w:lang w:eastAsia="ar-SA"/>
        </w:rPr>
        <w:t>12:00 at</w:t>
      </w:r>
      <w:r w:rsidRPr="0025033C">
        <w:rPr>
          <w:rFonts w:ascii="Times New Roman" w:eastAsia="Times New Roman" w:hAnsi="Times New Roman" w:cs="Times New Roman"/>
          <w:b/>
          <w:bCs/>
          <w:sz w:val="24"/>
          <w:szCs w:val="24"/>
          <w:lang w:eastAsia="ar-SA"/>
        </w:rPr>
        <w:t xml:space="preserve"> Greater Tzaneen Municipality; Civic Centre; Council Chamber.</w:t>
      </w:r>
      <w:r w:rsidR="00017154" w:rsidRPr="0025033C">
        <w:rPr>
          <w:rFonts w:ascii="Times New Roman" w:eastAsia="Arial" w:hAnsi="Times New Roman" w:cs="Times New Roman"/>
          <w:b/>
          <w:bCs/>
          <w:sz w:val="22"/>
        </w:rPr>
        <w:t xml:space="preserve"> </w:t>
      </w:r>
    </w:p>
    <w:p w14:paraId="7968BE9E" w14:textId="77777777" w:rsidR="00971DAF" w:rsidRPr="00971DAF" w:rsidRDefault="00971DAF" w:rsidP="00971DAF">
      <w:pPr>
        <w:widowControl w:val="0"/>
        <w:suppressAutoHyphens/>
        <w:spacing w:line="360" w:lineRule="auto"/>
        <w:rPr>
          <w:rFonts w:ascii="Times New Roman" w:eastAsia="Times New Roman" w:hAnsi="Times New Roman" w:cs="Times New Roman"/>
          <w:b/>
          <w:bCs/>
          <w:sz w:val="24"/>
          <w:szCs w:val="24"/>
          <w:lang w:eastAsia="en-US"/>
        </w:rPr>
      </w:pPr>
      <w:r w:rsidRPr="00971DAF">
        <w:rPr>
          <w:rFonts w:ascii="Times New Roman" w:eastAsia="Times New Roman" w:hAnsi="Times New Roman" w:cs="Times New Roman"/>
          <w:b/>
          <w:bCs/>
          <w:sz w:val="24"/>
          <w:szCs w:val="24"/>
          <w:lang w:eastAsia="en-US"/>
        </w:rPr>
        <w:t>Bidders shall take note of the following bid conditions:</w:t>
      </w:r>
    </w:p>
    <w:p w14:paraId="4265B2B4" w14:textId="77777777" w:rsidR="00971DAF" w:rsidRPr="00971DAF" w:rsidRDefault="00971DAF" w:rsidP="00F97822">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971DAF">
        <w:rPr>
          <w:rFonts w:ascii="Times New Roman" w:eastAsia="Times New Roman" w:hAnsi="Times New Roman" w:cs="Times New Roman"/>
          <w:sz w:val="24"/>
          <w:szCs w:val="24"/>
          <w:lang w:eastAsia="en-US"/>
        </w:rPr>
        <w:t xml:space="preserve">Greater Tzaneen Municipality Supply Chain Management Policy will apply on this </w:t>
      </w:r>
      <w:r w:rsidR="000521A9" w:rsidRPr="00971DAF">
        <w:rPr>
          <w:rFonts w:ascii="Times New Roman" w:eastAsia="Times New Roman" w:hAnsi="Times New Roman" w:cs="Times New Roman"/>
          <w:sz w:val="24"/>
          <w:szCs w:val="24"/>
          <w:lang w:eastAsia="en-US"/>
        </w:rPr>
        <w:t>bid.</w:t>
      </w:r>
    </w:p>
    <w:p w14:paraId="52856E3E" w14:textId="4683914F" w:rsidR="00971DAF" w:rsidRPr="000F00C9" w:rsidRDefault="006E04B6" w:rsidP="00F97822">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0F00C9">
        <w:rPr>
          <w:rFonts w:ascii="Times New Roman" w:eastAsia="Times New Roman" w:hAnsi="Times New Roman" w:cs="Times New Roman"/>
          <w:sz w:val="24"/>
          <w:szCs w:val="24"/>
          <w:lang w:eastAsia="ar-SA"/>
        </w:rPr>
        <w:t xml:space="preserve">Specific goals points </w:t>
      </w:r>
      <w:r w:rsidR="000F00C9" w:rsidRPr="000F00C9">
        <w:rPr>
          <w:rFonts w:ascii="Times New Roman" w:eastAsia="Times New Roman" w:hAnsi="Times New Roman" w:cs="Times New Roman"/>
          <w:sz w:val="24"/>
          <w:szCs w:val="24"/>
          <w:lang w:eastAsia="ar-SA"/>
        </w:rPr>
        <w:t>scored.</w:t>
      </w:r>
    </w:p>
    <w:p w14:paraId="63E32BF8" w14:textId="77777777" w:rsidR="00971DAF" w:rsidRPr="00971DAF" w:rsidRDefault="00971DAF" w:rsidP="00F97822">
      <w:pPr>
        <w:widowControl w:val="0"/>
        <w:numPr>
          <w:ilvl w:val="0"/>
          <w:numId w:val="1"/>
        </w:numPr>
        <w:suppressAutoHyphens/>
        <w:spacing w:line="360" w:lineRule="auto"/>
        <w:ind w:right="78"/>
        <w:contextualSpacing/>
        <w:jc w:val="both"/>
        <w:rPr>
          <w:rFonts w:ascii="Times New Roman" w:eastAsia="Times New Roman" w:hAnsi="Times New Roman" w:cs="Times New Roman"/>
          <w:sz w:val="24"/>
          <w:szCs w:val="24"/>
          <w:lang w:eastAsia="en-US"/>
        </w:rPr>
      </w:pPr>
      <w:r w:rsidRPr="00971DAF">
        <w:rPr>
          <w:rFonts w:ascii="Times New Roman" w:eastAsia="Times New Roman" w:hAnsi="Times New Roman" w:cs="Times New Roman"/>
          <w:sz w:val="24"/>
          <w:szCs w:val="24"/>
          <w:lang w:eastAsia="en-US"/>
        </w:rPr>
        <w:t xml:space="preserve">Council reserves the right not to </w:t>
      </w:r>
      <w:r w:rsidR="00DA432B" w:rsidRPr="00971DAF">
        <w:rPr>
          <w:rFonts w:ascii="Times New Roman" w:eastAsia="Times New Roman" w:hAnsi="Times New Roman" w:cs="Times New Roman"/>
          <w:sz w:val="24"/>
          <w:szCs w:val="24"/>
          <w:lang w:eastAsia="en-US"/>
        </w:rPr>
        <w:t>appoint.</w:t>
      </w:r>
    </w:p>
    <w:p w14:paraId="1D1AB511" w14:textId="77777777" w:rsidR="00971DAF" w:rsidRPr="00971DAF" w:rsidRDefault="00971DAF" w:rsidP="00F97822">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sidRPr="00971DAF">
        <w:rPr>
          <w:rFonts w:ascii="Times New Roman" w:eastAsia="Times New Roman" w:hAnsi="Times New Roman" w:cs="Times New Roman"/>
          <w:sz w:val="24"/>
          <w:szCs w:val="24"/>
          <w:lang w:eastAsia="en-US"/>
        </w:rPr>
        <w:t xml:space="preserve"> </w:t>
      </w:r>
      <w:r w:rsidR="0020077A">
        <w:rPr>
          <w:rFonts w:ascii="Times New Roman" w:eastAsia="Times New Roman" w:hAnsi="Times New Roman" w:cs="Times New Roman"/>
          <w:sz w:val="24"/>
          <w:szCs w:val="24"/>
          <w:lang w:eastAsia="en-US"/>
        </w:rPr>
        <w:t xml:space="preserve"> </w:t>
      </w:r>
      <w:r w:rsidRPr="00971DAF">
        <w:rPr>
          <w:rFonts w:ascii="Times New Roman" w:eastAsia="Times New Roman" w:hAnsi="Times New Roman" w:cs="Times New Roman"/>
          <w:sz w:val="24"/>
          <w:szCs w:val="24"/>
          <w:lang w:eastAsia="en-US"/>
        </w:rPr>
        <w:t xml:space="preserve">No bidder will be appointed if not registered on Central Supplier </w:t>
      </w:r>
      <w:r w:rsidR="00DA432B" w:rsidRPr="00971DAF">
        <w:rPr>
          <w:rFonts w:ascii="Times New Roman" w:eastAsia="Times New Roman" w:hAnsi="Times New Roman" w:cs="Times New Roman"/>
          <w:sz w:val="24"/>
          <w:szCs w:val="24"/>
          <w:lang w:eastAsia="en-US"/>
        </w:rPr>
        <w:t>Database.</w:t>
      </w:r>
    </w:p>
    <w:p w14:paraId="24A11D34" w14:textId="4C2CD4BA" w:rsidR="00971DAF" w:rsidRPr="00971DAF" w:rsidRDefault="00971DAF" w:rsidP="00F97822">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sidRPr="00971DAF">
        <w:rPr>
          <w:rFonts w:ascii="Times New Roman" w:eastAsia="Times New Roman" w:hAnsi="Times New Roman" w:cs="Times New Roman"/>
          <w:sz w:val="24"/>
          <w:szCs w:val="24"/>
          <w:lang w:eastAsia="en-US"/>
        </w:rPr>
        <w:t xml:space="preserve"> </w:t>
      </w:r>
      <w:r w:rsidR="0020077A">
        <w:rPr>
          <w:rFonts w:ascii="Times New Roman" w:eastAsia="Times New Roman" w:hAnsi="Times New Roman" w:cs="Times New Roman"/>
          <w:sz w:val="24"/>
          <w:szCs w:val="24"/>
          <w:lang w:eastAsia="en-US"/>
        </w:rPr>
        <w:t xml:space="preserve"> </w:t>
      </w:r>
      <w:r w:rsidR="00405FE2">
        <w:rPr>
          <w:rFonts w:ascii="Times New Roman" w:eastAsia="Times New Roman" w:hAnsi="Times New Roman" w:cs="Times New Roman"/>
          <w:sz w:val="24"/>
          <w:szCs w:val="24"/>
          <w:lang w:eastAsia="en-US"/>
        </w:rPr>
        <w:t>Contract period of this quote</w:t>
      </w:r>
      <w:r w:rsidRPr="00971DAF">
        <w:rPr>
          <w:rFonts w:ascii="Times New Roman" w:eastAsia="Times New Roman" w:hAnsi="Times New Roman" w:cs="Times New Roman"/>
          <w:sz w:val="24"/>
          <w:szCs w:val="24"/>
          <w:lang w:eastAsia="en-US"/>
        </w:rPr>
        <w:t xml:space="preserve"> is</w:t>
      </w:r>
      <w:r w:rsidR="00E92269">
        <w:rPr>
          <w:rFonts w:ascii="Times New Roman" w:eastAsia="Times New Roman" w:hAnsi="Times New Roman" w:cs="Times New Roman"/>
          <w:sz w:val="24"/>
          <w:szCs w:val="24"/>
          <w:lang w:eastAsia="en-US"/>
        </w:rPr>
        <w:t xml:space="preserve"> – once off </w:t>
      </w:r>
      <w:r w:rsidR="00B11D01">
        <w:rPr>
          <w:rFonts w:ascii="Times New Roman" w:eastAsia="Times New Roman" w:hAnsi="Times New Roman" w:cs="Times New Roman"/>
          <w:sz w:val="24"/>
          <w:szCs w:val="24"/>
          <w:lang w:eastAsia="en-US"/>
        </w:rPr>
        <w:t>procurement.</w:t>
      </w:r>
    </w:p>
    <w:p w14:paraId="53EA0711" w14:textId="77777777" w:rsidR="00971DAF" w:rsidRPr="00971DAF" w:rsidRDefault="0020077A" w:rsidP="00F97822">
      <w:pPr>
        <w:widowControl w:val="0"/>
        <w:numPr>
          <w:ilvl w:val="0"/>
          <w:numId w:val="1"/>
        </w:numPr>
        <w:tabs>
          <w:tab w:val="left" w:pos="567"/>
        </w:tabs>
        <w:suppressAutoHyphens/>
        <w:spacing w:after="200" w:line="360" w:lineRule="auto"/>
        <w:ind w:right="78"/>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971DAF" w:rsidRPr="00971DAF">
        <w:rPr>
          <w:rFonts w:ascii="Times New Roman" w:eastAsia="Times New Roman" w:hAnsi="Times New Roman" w:cs="Times New Roman"/>
          <w:sz w:val="24"/>
          <w:szCs w:val="24"/>
          <w:lang w:eastAsia="en-US"/>
        </w:rPr>
        <w:t xml:space="preserve">Late, incomplete, unsigned, </w:t>
      </w:r>
      <w:r w:rsidR="00DA432B" w:rsidRPr="00971DAF">
        <w:rPr>
          <w:rFonts w:ascii="Times New Roman" w:eastAsia="Times New Roman" w:hAnsi="Times New Roman" w:cs="Times New Roman"/>
          <w:sz w:val="24"/>
          <w:szCs w:val="24"/>
          <w:lang w:eastAsia="en-US"/>
        </w:rPr>
        <w:t>faxed,</w:t>
      </w:r>
      <w:r w:rsidR="00971DAF" w:rsidRPr="00971DAF">
        <w:rPr>
          <w:rFonts w:ascii="Times New Roman" w:eastAsia="Times New Roman" w:hAnsi="Times New Roman" w:cs="Times New Roman"/>
          <w:sz w:val="24"/>
          <w:szCs w:val="24"/>
          <w:lang w:eastAsia="en-US"/>
        </w:rPr>
        <w:t xml:space="preserve"> or emailed </w:t>
      </w:r>
      <w:r w:rsidR="00A85769">
        <w:rPr>
          <w:rFonts w:ascii="Times New Roman" w:eastAsia="Times New Roman" w:hAnsi="Times New Roman" w:cs="Times New Roman"/>
          <w:sz w:val="24"/>
          <w:szCs w:val="24"/>
          <w:lang w:eastAsia="en-US"/>
        </w:rPr>
        <w:t>documents</w:t>
      </w:r>
      <w:r w:rsidR="00971DAF" w:rsidRPr="00971DAF">
        <w:rPr>
          <w:rFonts w:ascii="Times New Roman" w:eastAsia="Times New Roman" w:hAnsi="Times New Roman" w:cs="Times New Roman"/>
          <w:sz w:val="24"/>
          <w:szCs w:val="24"/>
          <w:lang w:eastAsia="en-US"/>
        </w:rPr>
        <w:t xml:space="preserve"> will not be accepted.</w:t>
      </w:r>
    </w:p>
    <w:p w14:paraId="1C0D141E" w14:textId="7EFB8C17" w:rsidR="00971DAF" w:rsidRPr="00971DAF" w:rsidRDefault="00971DAF"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b/>
          <w:sz w:val="24"/>
          <w:szCs w:val="24"/>
          <w:lang w:eastAsia="ar-SA"/>
        </w:rPr>
        <w:t>Technical enquiri</w:t>
      </w:r>
      <w:r w:rsidR="00B42151">
        <w:rPr>
          <w:rFonts w:ascii="Times New Roman" w:eastAsia="Times New Roman" w:hAnsi="Times New Roman" w:cs="Times New Roman"/>
          <w:b/>
          <w:sz w:val="24"/>
          <w:szCs w:val="24"/>
          <w:lang w:eastAsia="ar-SA"/>
        </w:rPr>
        <w:t xml:space="preserve">es should be directed to </w:t>
      </w:r>
      <w:r w:rsidR="00322B37">
        <w:rPr>
          <w:rFonts w:ascii="Times New Roman" w:eastAsia="Times New Roman" w:hAnsi="Times New Roman" w:cs="Times New Roman"/>
          <w:b/>
          <w:sz w:val="24"/>
          <w:szCs w:val="24"/>
          <w:lang w:eastAsia="ar-SA"/>
        </w:rPr>
        <w:t xml:space="preserve">Ms </w:t>
      </w:r>
      <w:r w:rsidR="002D3ECA">
        <w:rPr>
          <w:rFonts w:ascii="Times New Roman" w:eastAsia="Times New Roman" w:hAnsi="Times New Roman" w:cs="Times New Roman"/>
          <w:b/>
          <w:sz w:val="24"/>
          <w:szCs w:val="24"/>
          <w:lang w:eastAsia="ar-SA"/>
        </w:rPr>
        <w:t>Lorraine Seshoka</w:t>
      </w:r>
      <w:r w:rsidR="00183AE8">
        <w:rPr>
          <w:rFonts w:ascii="Times New Roman" w:eastAsia="Times New Roman" w:hAnsi="Times New Roman" w:cs="Times New Roman"/>
          <w:b/>
          <w:sz w:val="24"/>
          <w:szCs w:val="24"/>
          <w:lang w:eastAsia="ar-SA"/>
        </w:rPr>
        <w:t xml:space="preserve"> @</w:t>
      </w:r>
      <w:r w:rsidRPr="00971DAF">
        <w:rPr>
          <w:rFonts w:ascii="Times New Roman" w:eastAsia="Times New Roman" w:hAnsi="Times New Roman" w:cs="Times New Roman"/>
          <w:b/>
          <w:sz w:val="24"/>
          <w:szCs w:val="24"/>
          <w:lang w:eastAsia="ar-SA"/>
        </w:rPr>
        <w:t xml:space="preserve"> 015 307 </w:t>
      </w:r>
      <w:r w:rsidR="006A570C">
        <w:rPr>
          <w:rFonts w:ascii="Times New Roman" w:eastAsia="Times New Roman" w:hAnsi="Times New Roman" w:cs="Times New Roman"/>
          <w:b/>
          <w:sz w:val="24"/>
          <w:szCs w:val="24"/>
          <w:lang w:eastAsia="ar-SA"/>
        </w:rPr>
        <w:t>8</w:t>
      </w:r>
      <w:r w:rsidR="004C6700">
        <w:rPr>
          <w:rFonts w:ascii="Times New Roman" w:eastAsia="Times New Roman" w:hAnsi="Times New Roman" w:cs="Times New Roman"/>
          <w:b/>
          <w:sz w:val="24"/>
          <w:szCs w:val="24"/>
          <w:lang w:eastAsia="ar-SA"/>
        </w:rPr>
        <w:t>023</w:t>
      </w:r>
    </w:p>
    <w:p w14:paraId="3CC98FA0" w14:textId="700C271C" w:rsidR="00971DAF" w:rsidRDefault="00971DAF"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b/>
          <w:sz w:val="24"/>
          <w:szCs w:val="24"/>
          <w:lang w:eastAsia="ar-SA"/>
        </w:rPr>
        <w:t>Administrative enquiries must be directed to Ms.</w:t>
      </w:r>
      <w:r w:rsidR="00B42151">
        <w:rPr>
          <w:rFonts w:ascii="Times New Roman" w:eastAsia="Times New Roman" w:hAnsi="Times New Roman" w:cs="Times New Roman"/>
          <w:b/>
          <w:sz w:val="24"/>
          <w:szCs w:val="24"/>
          <w:lang w:eastAsia="ar-SA"/>
        </w:rPr>
        <w:t xml:space="preserve"> Z. </w:t>
      </w:r>
      <w:r w:rsidR="005A60E1">
        <w:rPr>
          <w:rFonts w:ascii="Times New Roman" w:eastAsia="Times New Roman" w:hAnsi="Times New Roman" w:cs="Times New Roman"/>
          <w:b/>
          <w:sz w:val="24"/>
          <w:szCs w:val="24"/>
          <w:lang w:eastAsia="ar-SA"/>
        </w:rPr>
        <w:t>Ramothwala</w:t>
      </w:r>
      <w:r w:rsidR="00B42151">
        <w:rPr>
          <w:rFonts w:ascii="Times New Roman" w:eastAsia="Times New Roman" w:hAnsi="Times New Roman" w:cs="Times New Roman"/>
          <w:b/>
          <w:sz w:val="24"/>
          <w:szCs w:val="24"/>
          <w:lang w:eastAsia="ar-SA"/>
        </w:rPr>
        <w:t xml:space="preserve"> @ 015 307 8199</w:t>
      </w:r>
      <w:r w:rsidRPr="00971DAF">
        <w:rPr>
          <w:rFonts w:ascii="Times New Roman" w:eastAsia="Times New Roman" w:hAnsi="Times New Roman" w:cs="Times New Roman"/>
          <w:b/>
          <w:sz w:val="24"/>
          <w:szCs w:val="24"/>
          <w:lang w:eastAsia="ar-SA"/>
        </w:rPr>
        <w:t xml:space="preserve"> </w:t>
      </w:r>
    </w:p>
    <w:p w14:paraId="6B2725D2" w14:textId="77777777" w:rsidR="005653E8" w:rsidRDefault="005653E8"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p>
    <w:p w14:paraId="354CEDBB" w14:textId="77777777" w:rsidR="005653E8" w:rsidRDefault="005653E8"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p>
    <w:p w14:paraId="5151D9D4" w14:textId="77777777" w:rsidR="002D3ECA" w:rsidRDefault="002D3ECA"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p>
    <w:p w14:paraId="4985B0C1" w14:textId="77777777" w:rsidR="002D3ECA" w:rsidRDefault="002D3ECA"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p>
    <w:p w14:paraId="68834ED2" w14:textId="77777777" w:rsidR="002D3ECA" w:rsidRDefault="002D3ECA" w:rsidP="00971DAF">
      <w:pPr>
        <w:widowControl w:val="0"/>
        <w:tabs>
          <w:tab w:val="left" w:pos="14175"/>
        </w:tabs>
        <w:suppressAutoHyphens/>
        <w:ind w:right="282"/>
        <w:jc w:val="both"/>
        <w:rPr>
          <w:rFonts w:ascii="Times New Roman" w:eastAsia="Times New Roman" w:hAnsi="Times New Roman" w:cs="Times New Roman"/>
          <w:b/>
          <w:sz w:val="24"/>
          <w:szCs w:val="24"/>
          <w:lang w:eastAsia="ar-SA"/>
        </w:rPr>
      </w:pPr>
    </w:p>
    <w:p w14:paraId="28B8C367" w14:textId="77777777" w:rsidR="00971DAF" w:rsidRPr="00971DAF" w:rsidRDefault="00971DAF" w:rsidP="00971DAF">
      <w:pPr>
        <w:widowControl w:val="0"/>
        <w:suppressAutoHyphens/>
        <w:spacing w:before="80"/>
        <w:ind w:right="78"/>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b/>
          <w:bCs/>
          <w:sz w:val="24"/>
          <w:szCs w:val="24"/>
          <w:lang w:eastAsia="ar-SA"/>
        </w:rPr>
        <w:lastRenderedPageBreak/>
        <w:t>PART B.1</w:t>
      </w:r>
    </w:p>
    <w:p w14:paraId="532D1FCE" w14:textId="77777777" w:rsidR="00971DAF" w:rsidRPr="00971DAF" w:rsidRDefault="007230C4" w:rsidP="00971DAF">
      <w:pPr>
        <w:widowControl w:val="0"/>
        <w:suppressAutoHyphens/>
        <w:spacing w:line="360" w:lineRule="auto"/>
        <w:ind w:right="27"/>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FORM OF OFFER</w:t>
      </w:r>
    </w:p>
    <w:p w14:paraId="052A166E" w14:textId="1FA7A50E" w:rsidR="00971DAF" w:rsidRPr="00971DAF" w:rsidRDefault="007230C4" w:rsidP="00971DAF">
      <w:pPr>
        <w:widowControl w:val="0"/>
        <w:suppressAutoHyphens/>
        <w:ind w:right="27"/>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Quote</w:t>
      </w:r>
      <w:r w:rsidR="00971DAF" w:rsidRPr="00971DAF">
        <w:rPr>
          <w:rFonts w:ascii="Times New Roman" w:eastAsia="Times New Roman" w:hAnsi="Times New Roman" w:cs="Times New Roman"/>
          <w:b/>
          <w:bCs/>
          <w:sz w:val="24"/>
          <w:szCs w:val="24"/>
          <w:lang w:eastAsia="ar-SA"/>
        </w:rPr>
        <w:t xml:space="preserve"> for contract number: </w:t>
      </w:r>
      <w:r w:rsidR="00393C55" w:rsidRPr="00BD2432">
        <w:rPr>
          <w:rFonts w:ascii="Times New Roman" w:eastAsia="Times New Roman" w:hAnsi="Times New Roman" w:cs="Times New Roman"/>
          <w:b/>
          <w:sz w:val="24"/>
          <w:szCs w:val="24"/>
          <w:lang w:eastAsia="ar-SA"/>
        </w:rPr>
        <w:t>SCM</w:t>
      </w:r>
      <w:r w:rsidR="00267C91">
        <w:rPr>
          <w:rFonts w:ascii="Times New Roman" w:eastAsia="Times New Roman" w:hAnsi="Times New Roman" w:cs="Times New Roman"/>
          <w:b/>
          <w:sz w:val="24"/>
          <w:szCs w:val="24"/>
          <w:lang w:eastAsia="ar-SA"/>
        </w:rPr>
        <w:t>U</w:t>
      </w:r>
      <w:r w:rsidR="00393C55" w:rsidRPr="00BD2432">
        <w:rPr>
          <w:rFonts w:ascii="Times New Roman" w:eastAsia="Times New Roman" w:hAnsi="Times New Roman" w:cs="Times New Roman"/>
          <w:b/>
          <w:sz w:val="24"/>
          <w:szCs w:val="24"/>
          <w:lang w:eastAsia="ar-SA"/>
        </w:rPr>
        <w:t>Q</w:t>
      </w:r>
      <w:r w:rsidR="00267C91">
        <w:rPr>
          <w:rFonts w:ascii="Times New Roman" w:eastAsia="Times New Roman" w:hAnsi="Times New Roman" w:cs="Times New Roman"/>
          <w:b/>
          <w:sz w:val="24"/>
          <w:szCs w:val="24"/>
          <w:lang w:eastAsia="ar-SA"/>
        </w:rPr>
        <w:t xml:space="preserve"> </w:t>
      </w:r>
      <w:r w:rsidR="000F06B5">
        <w:rPr>
          <w:rFonts w:ascii="Times New Roman" w:eastAsia="Times New Roman" w:hAnsi="Times New Roman" w:cs="Times New Roman"/>
          <w:b/>
          <w:sz w:val="24"/>
          <w:szCs w:val="24"/>
          <w:lang w:eastAsia="ar-SA"/>
        </w:rPr>
        <w:t>40</w:t>
      </w:r>
      <w:r w:rsidR="00393C55" w:rsidRPr="00BD2432">
        <w:rPr>
          <w:rFonts w:ascii="Times New Roman" w:eastAsia="Times New Roman" w:hAnsi="Times New Roman" w:cs="Times New Roman"/>
          <w:b/>
          <w:sz w:val="24"/>
          <w:szCs w:val="24"/>
          <w:lang w:eastAsia="ar-SA"/>
        </w:rPr>
        <w:t>/202</w:t>
      </w:r>
      <w:r w:rsidR="00E51B64">
        <w:rPr>
          <w:rFonts w:ascii="Times New Roman" w:eastAsia="Times New Roman" w:hAnsi="Times New Roman" w:cs="Times New Roman"/>
          <w:b/>
          <w:sz w:val="24"/>
          <w:szCs w:val="24"/>
          <w:lang w:eastAsia="ar-SA"/>
        </w:rPr>
        <w:t>4</w:t>
      </w:r>
    </w:p>
    <w:p w14:paraId="3AAB1F5A" w14:textId="77777777" w:rsidR="00971DAF" w:rsidRPr="00971DAF" w:rsidRDefault="00971DAF" w:rsidP="00971DAF">
      <w:pPr>
        <w:widowControl w:val="0"/>
        <w:suppressAutoHyphens/>
        <w:ind w:right="27"/>
        <w:jc w:val="both"/>
        <w:rPr>
          <w:rFonts w:ascii="Times New Roman" w:eastAsia="Times New Roman" w:hAnsi="Times New Roman" w:cs="Times New Roman"/>
          <w:sz w:val="24"/>
          <w:szCs w:val="24"/>
          <w:lang w:eastAsia="ar-SA"/>
        </w:rPr>
      </w:pPr>
    </w:p>
    <w:p w14:paraId="51DE8BAC" w14:textId="77777777" w:rsidR="00971DAF" w:rsidRPr="00971DAF" w:rsidRDefault="00971DAF" w:rsidP="00971DAF">
      <w:pPr>
        <w:widowControl w:val="0"/>
        <w:suppressAutoHyphens/>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I/We, the undersigned: </w:t>
      </w:r>
    </w:p>
    <w:p w14:paraId="61A1265D" w14:textId="77777777" w:rsidR="00971DAF" w:rsidRPr="00971DAF" w:rsidRDefault="00971DAF" w:rsidP="00971DAF">
      <w:pPr>
        <w:widowControl w:val="0"/>
        <w:tabs>
          <w:tab w:val="left" w:pos="284"/>
          <w:tab w:val="left" w:pos="1380"/>
        </w:tabs>
        <w:suppressAutoHyphens/>
        <w:ind w:left="142" w:right="27" w:firstLine="29"/>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ab/>
      </w:r>
      <w:r w:rsidRPr="00971DAF">
        <w:rPr>
          <w:rFonts w:ascii="Times New Roman" w:eastAsia="Times New Roman" w:hAnsi="Times New Roman" w:cs="Times New Roman"/>
          <w:sz w:val="24"/>
          <w:szCs w:val="24"/>
          <w:lang w:eastAsia="ar-SA"/>
        </w:rPr>
        <w:tab/>
      </w:r>
    </w:p>
    <w:p w14:paraId="7E49B8AA" w14:textId="77777777" w:rsidR="00971DAF" w:rsidRPr="00971DAF" w:rsidRDefault="007230C4" w:rsidP="00971DAF">
      <w:pPr>
        <w:widowControl w:val="0"/>
        <w:suppressAutoHyphens/>
        <w:ind w:right="2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Quote </w:t>
      </w:r>
      <w:r w:rsidR="00971DAF" w:rsidRPr="00971DAF">
        <w:rPr>
          <w:rFonts w:ascii="Times New Roman" w:eastAsia="Times New Roman" w:hAnsi="Times New Roman" w:cs="Times New Roman"/>
          <w:b/>
          <w:sz w:val="24"/>
          <w:szCs w:val="24"/>
          <w:lang w:eastAsia="ar-SA"/>
        </w:rPr>
        <w:t xml:space="preserve">for an amount ................................................................ % (vat inclusive) </w:t>
      </w:r>
      <w:r w:rsidR="00763278" w:rsidRPr="00971DAF">
        <w:rPr>
          <w:rFonts w:ascii="Times New Roman" w:eastAsia="Times New Roman" w:hAnsi="Times New Roman" w:cs="Times New Roman"/>
          <w:b/>
          <w:sz w:val="24"/>
          <w:szCs w:val="24"/>
          <w:lang w:eastAsia="ar-SA"/>
        </w:rPr>
        <w:t>and.</w:t>
      </w:r>
    </w:p>
    <w:p w14:paraId="6D3E4DC3" w14:textId="77777777" w:rsidR="00971DAF" w:rsidRPr="00971DAF" w:rsidRDefault="00A67F4A" w:rsidP="00F97822">
      <w:pPr>
        <w:widowControl w:val="0"/>
        <w:numPr>
          <w:ilvl w:val="0"/>
          <w:numId w:val="2"/>
        </w:numPr>
        <w:suppressAutoHyphens/>
        <w:spacing w:before="120" w:line="360" w:lineRule="auto"/>
        <w:ind w:left="741" w:right="27" w:hanging="5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Quote</w:t>
      </w:r>
      <w:r w:rsidR="00971DAF" w:rsidRPr="00971DAF">
        <w:rPr>
          <w:rFonts w:ascii="Times New Roman" w:eastAsia="Times New Roman" w:hAnsi="Times New Roman" w:cs="Times New Roman"/>
          <w:sz w:val="24"/>
          <w:szCs w:val="24"/>
          <w:lang w:eastAsia="ar-SA"/>
        </w:rPr>
        <w:t xml:space="preserve"> to supply and deliver to the Greater Tzaneen Municipality all or any of the supplies of goods described in both Specification and Scheduled of this </w:t>
      </w:r>
      <w:r w:rsidR="00763278" w:rsidRPr="00971DAF">
        <w:rPr>
          <w:rFonts w:ascii="Times New Roman" w:eastAsia="Times New Roman" w:hAnsi="Times New Roman" w:cs="Times New Roman"/>
          <w:sz w:val="24"/>
          <w:szCs w:val="24"/>
          <w:lang w:eastAsia="ar-SA"/>
        </w:rPr>
        <w:t>Contract.</w:t>
      </w:r>
    </w:p>
    <w:p w14:paraId="0A3A235C" w14:textId="77777777" w:rsidR="00971DAF" w:rsidRPr="00971DAF" w:rsidRDefault="00971DAF" w:rsidP="00F97822">
      <w:pPr>
        <w:widowControl w:val="0"/>
        <w:numPr>
          <w:ilvl w:val="0"/>
          <w:numId w:val="2"/>
        </w:numPr>
        <w:tabs>
          <w:tab w:val="clear" w:pos="720"/>
          <w:tab w:val="left" w:pos="741"/>
          <w:tab w:val="num" w:pos="798"/>
        </w:tabs>
        <w:suppressAutoHyphens/>
        <w:spacing w:before="120" w:line="360" w:lineRule="auto"/>
        <w:ind w:left="741" w:right="27" w:hanging="570"/>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Agree that we will be bound by the specifications, prices, terms and conditions stipulated in thos</w:t>
      </w:r>
      <w:r w:rsidR="003F4FD1">
        <w:rPr>
          <w:rFonts w:ascii="Times New Roman" w:eastAsia="Times New Roman" w:hAnsi="Times New Roman" w:cs="Times New Roman"/>
          <w:sz w:val="24"/>
          <w:szCs w:val="24"/>
          <w:lang w:eastAsia="ar-SA"/>
        </w:rPr>
        <w:t>e Schedules attached to this</w:t>
      </w:r>
      <w:r w:rsidRPr="00971DAF">
        <w:rPr>
          <w:rFonts w:ascii="Times New Roman" w:eastAsia="Times New Roman" w:hAnsi="Times New Roman" w:cs="Times New Roman"/>
          <w:sz w:val="24"/>
          <w:szCs w:val="24"/>
          <w:lang w:eastAsia="ar-SA"/>
        </w:rPr>
        <w:t xml:space="preserve"> document, regarding delivery and </w:t>
      </w:r>
      <w:r w:rsidR="00763278" w:rsidRPr="00971DAF">
        <w:rPr>
          <w:rFonts w:ascii="Times New Roman" w:eastAsia="Times New Roman" w:hAnsi="Times New Roman" w:cs="Times New Roman"/>
          <w:sz w:val="24"/>
          <w:szCs w:val="24"/>
          <w:lang w:eastAsia="ar-SA"/>
        </w:rPr>
        <w:t>execution.</w:t>
      </w:r>
    </w:p>
    <w:p w14:paraId="736B3B17" w14:textId="77777777" w:rsidR="00971DAF" w:rsidRPr="00971DAF" w:rsidRDefault="00971DAF" w:rsidP="00F97822">
      <w:pPr>
        <w:widowControl w:val="0"/>
        <w:numPr>
          <w:ilvl w:val="0"/>
          <w:numId w:val="2"/>
        </w:numPr>
        <w:tabs>
          <w:tab w:val="clear" w:pos="720"/>
          <w:tab w:val="left" w:pos="741"/>
          <w:tab w:val="num" w:pos="798"/>
        </w:tabs>
        <w:suppressAutoHyphens/>
        <w:spacing w:before="120" w:line="360" w:lineRule="auto"/>
        <w:ind w:left="741" w:right="27" w:hanging="570"/>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Declare that all information provided in respect of the bidder as well as the bid documents submitted are true and correct.</w:t>
      </w:r>
    </w:p>
    <w:p w14:paraId="73C6C3CF" w14:textId="77777777" w:rsidR="005429DD" w:rsidRPr="00A81118" w:rsidRDefault="00971DAF" w:rsidP="00A81118">
      <w:pPr>
        <w:widowControl w:val="0"/>
        <w:suppressAutoHyphens/>
        <w:spacing w:before="120"/>
        <w:ind w:left="456" w:right="27" w:hanging="285"/>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sz w:val="24"/>
          <w:szCs w:val="24"/>
          <w:lang w:eastAsia="ar-SA"/>
        </w:rPr>
        <w:t>Signed at ………………………………………this …………. Day of …………20……</w:t>
      </w:r>
    </w:p>
    <w:p w14:paraId="2B52D01D" w14:textId="77777777" w:rsidR="00971DAF" w:rsidRPr="00971DAF" w:rsidRDefault="00393C55" w:rsidP="00393C55">
      <w:pPr>
        <w:widowControl w:val="0"/>
        <w:tabs>
          <w:tab w:val="left" w:pos="0"/>
        </w:tabs>
        <w:suppressAutoHyphens/>
        <w:spacing w:before="120" w:line="360" w:lineRule="auto"/>
        <w:ind w:left="360" w:right="27" w:hanging="218"/>
        <w:jc w:val="both"/>
        <w:outlineLvl w:val="7"/>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_________</w:t>
      </w:r>
      <w:r w:rsidR="00971DAF" w:rsidRPr="00971DAF">
        <w:rPr>
          <w:rFonts w:ascii="Times New Roman" w:eastAsia="Times New Roman" w:hAnsi="Times New Roman" w:cs="Times New Roman"/>
          <w:b/>
          <w:bCs/>
          <w:sz w:val="24"/>
          <w:szCs w:val="24"/>
          <w:lang w:val="en-US" w:eastAsia="ar-SA"/>
        </w:rPr>
        <w:t xml:space="preserve">____ </w:t>
      </w:r>
    </w:p>
    <w:p w14:paraId="2306C260" w14:textId="77777777" w:rsidR="00971DAF" w:rsidRPr="00971DAF" w:rsidRDefault="00971DAF" w:rsidP="00971DAF">
      <w:pPr>
        <w:widowControl w:val="0"/>
        <w:tabs>
          <w:tab w:val="left" w:pos="0"/>
        </w:tabs>
        <w:suppressAutoHyphens/>
        <w:ind w:left="360" w:right="27" w:hanging="218"/>
        <w:jc w:val="both"/>
        <w:outlineLvl w:val="7"/>
        <w:rPr>
          <w:rFonts w:ascii="Times New Roman" w:eastAsia="Times New Roman" w:hAnsi="Times New Roman" w:cs="Times New Roman"/>
          <w:b/>
          <w:bCs/>
          <w:sz w:val="22"/>
          <w:szCs w:val="24"/>
          <w:lang w:val="en-US" w:eastAsia="ar-SA"/>
        </w:rPr>
      </w:pPr>
      <w:r w:rsidRPr="00971DAF">
        <w:rPr>
          <w:rFonts w:ascii="Times New Roman" w:eastAsia="Times New Roman" w:hAnsi="Times New Roman" w:cs="Times New Roman"/>
          <w:b/>
          <w:bCs/>
          <w:sz w:val="22"/>
          <w:szCs w:val="24"/>
          <w:lang w:val="en-US" w:eastAsia="ar-SA"/>
        </w:rPr>
        <w:t>Signature</w:t>
      </w:r>
    </w:p>
    <w:p w14:paraId="555BAE8C" w14:textId="77777777" w:rsidR="00971DAF" w:rsidRPr="00971DAF" w:rsidRDefault="00971DAF" w:rsidP="00971DAF">
      <w:pPr>
        <w:suppressAutoHyphens/>
        <w:rPr>
          <w:rFonts w:ascii="Times New Roman" w:eastAsia="Times New Roman" w:hAnsi="Times New Roman" w:cs="Times New Roman"/>
          <w:sz w:val="24"/>
          <w:szCs w:val="24"/>
          <w:lang w:val="en-US" w:eastAsia="ar-SA"/>
        </w:rPr>
      </w:pPr>
    </w:p>
    <w:p w14:paraId="39440A40" w14:textId="77777777" w:rsidR="00971DAF" w:rsidRPr="00971DAF" w:rsidRDefault="00971DAF" w:rsidP="00971DAF">
      <w:pPr>
        <w:widowControl w:val="0"/>
        <w:suppressAutoHyphens/>
        <w:spacing w:before="120" w:line="360" w:lineRule="auto"/>
        <w:ind w:left="360" w:right="27" w:hanging="218"/>
        <w:jc w:val="both"/>
        <w:rPr>
          <w:rFonts w:ascii="Times New Roman" w:eastAsia="Times New Roman" w:hAnsi="Times New Roman" w:cs="Times New Roman"/>
          <w:b/>
          <w:bCs/>
          <w:sz w:val="22"/>
          <w:szCs w:val="24"/>
          <w:lang w:eastAsia="ar-SA"/>
        </w:rPr>
      </w:pPr>
      <w:r w:rsidRPr="00971DAF">
        <w:rPr>
          <w:rFonts w:ascii="Times New Roman" w:eastAsia="Times New Roman" w:hAnsi="Times New Roman" w:cs="Times New Roman"/>
          <w:b/>
          <w:bCs/>
          <w:sz w:val="22"/>
          <w:szCs w:val="24"/>
          <w:lang w:eastAsia="ar-SA"/>
        </w:rPr>
        <w:t>Name of Firm:    ________________________________________________</w:t>
      </w:r>
      <w:r w:rsidR="004B0BCF">
        <w:rPr>
          <w:rFonts w:ascii="Times New Roman" w:eastAsia="Times New Roman" w:hAnsi="Times New Roman" w:cs="Times New Roman"/>
          <w:b/>
          <w:bCs/>
          <w:sz w:val="22"/>
          <w:szCs w:val="24"/>
          <w:lang w:eastAsia="ar-SA"/>
        </w:rPr>
        <w:t>____________</w:t>
      </w:r>
    </w:p>
    <w:p w14:paraId="024A077B" w14:textId="77777777" w:rsidR="00971DAF" w:rsidRPr="00971DAF" w:rsidRDefault="00971DAF" w:rsidP="004B0BCF">
      <w:pPr>
        <w:widowControl w:val="0"/>
        <w:suppressAutoHyphens/>
        <w:spacing w:before="120" w:line="360" w:lineRule="auto"/>
        <w:ind w:left="360" w:right="27" w:hanging="218"/>
        <w:jc w:val="both"/>
        <w:rPr>
          <w:rFonts w:ascii="Times New Roman" w:eastAsia="Times New Roman" w:hAnsi="Times New Roman" w:cs="Times New Roman"/>
          <w:b/>
          <w:bCs/>
          <w:sz w:val="22"/>
          <w:szCs w:val="24"/>
          <w:lang w:eastAsia="ar-SA"/>
        </w:rPr>
      </w:pPr>
      <w:r w:rsidRPr="00971DAF">
        <w:rPr>
          <w:rFonts w:ascii="Times New Roman" w:eastAsia="Times New Roman" w:hAnsi="Times New Roman" w:cs="Times New Roman"/>
          <w:b/>
          <w:bCs/>
          <w:sz w:val="22"/>
          <w:szCs w:val="24"/>
          <w:lang w:eastAsia="ar-SA"/>
        </w:rPr>
        <w:t xml:space="preserve">Address:    </w:t>
      </w:r>
      <w:r w:rsidRPr="00971DAF">
        <w:rPr>
          <w:rFonts w:ascii="Times New Roman" w:eastAsia="Times New Roman" w:hAnsi="Times New Roman" w:cs="Times New Roman"/>
          <w:b/>
          <w:bCs/>
          <w:sz w:val="22"/>
          <w:szCs w:val="24"/>
          <w:lang w:eastAsia="ar-SA"/>
        </w:rPr>
        <w:tab/>
        <w:t>_________________________</w:t>
      </w:r>
      <w:r w:rsidR="004B0BCF">
        <w:rPr>
          <w:rFonts w:ascii="Times New Roman" w:eastAsia="Times New Roman" w:hAnsi="Times New Roman" w:cs="Times New Roman"/>
          <w:b/>
          <w:bCs/>
          <w:sz w:val="22"/>
          <w:szCs w:val="24"/>
          <w:lang w:eastAsia="ar-SA"/>
        </w:rPr>
        <w:t xml:space="preserve">, </w:t>
      </w:r>
      <w:r w:rsidRPr="00971DAF">
        <w:rPr>
          <w:rFonts w:ascii="Times New Roman" w:eastAsia="Times New Roman" w:hAnsi="Times New Roman" w:cs="Times New Roman"/>
          <w:b/>
          <w:bCs/>
          <w:sz w:val="22"/>
          <w:szCs w:val="24"/>
          <w:lang w:eastAsia="ar-SA"/>
        </w:rPr>
        <w:t>_______________________</w:t>
      </w:r>
      <w:r w:rsidR="004B0BCF">
        <w:rPr>
          <w:rFonts w:ascii="Times New Roman" w:eastAsia="Times New Roman" w:hAnsi="Times New Roman" w:cs="Times New Roman"/>
          <w:b/>
          <w:bCs/>
          <w:sz w:val="22"/>
          <w:szCs w:val="24"/>
          <w:lang w:eastAsia="ar-SA"/>
        </w:rPr>
        <w:t>, ________________</w:t>
      </w:r>
    </w:p>
    <w:p w14:paraId="6D0D9F12" w14:textId="77777777" w:rsidR="00393C55" w:rsidRDefault="00393C55" w:rsidP="004B0BCF">
      <w:pPr>
        <w:widowControl w:val="0"/>
        <w:suppressAutoHyphens/>
        <w:spacing w:before="120"/>
        <w:ind w:left="360" w:right="27" w:hanging="218"/>
        <w:jc w:val="both"/>
        <w:rPr>
          <w:rFonts w:ascii="Times New Roman" w:eastAsia="Times New Roman" w:hAnsi="Times New Roman" w:cs="Times New Roman"/>
          <w:b/>
          <w:bCs/>
          <w:iCs/>
          <w:sz w:val="24"/>
          <w:szCs w:val="24"/>
          <w:lang w:eastAsia="ar-SA"/>
        </w:rPr>
      </w:pPr>
    </w:p>
    <w:p w14:paraId="3E9C67E2" w14:textId="77777777" w:rsidR="00971DAF" w:rsidRPr="00971DAF" w:rsidRDefault="00971DAF" w:rsidP="00971DAF">
      <w:pPr>
        <w:widowControl w:val="0"/>
        <w:suppressAutoHyphens/>
        <w:spacing w:before="120"/>
        <w:ind w:right="27"/>
        <w:jc w:val="both"/>
        <w:rPr>
          <w:rFonts w:ascii="Times New Roman" w:eastAsia="Times New Roman" w:hAnsi="Times New Roman" w:cs="Times New Roman"/>
          <w:b/>
          <w:bCs/>
          <w:iCs/>
          <w:sz w:val="24"/>
          <w:szCs w:val="24"/>
          <w:lang w:eastAsia="ar-SA"/>
        </w:rPr>
      </w:pPr>
      <w:r w:rsidRPr="00971DAF">
        <w:rPr>
          <w:rFonts w:ascii="Times New Roman" w:eastAsia="Times New Roman" w:hAnsi="Times New Roman" w:cs="Times New Roman"/>
          <w:b/>
          <w:bCs/>
          <w:iCs/>
          <w:sz w:val="24"/>
          <w:szCs w:val="24"/>
          <w:lang w:eastAsia="ar-SA"/>
        </w:rPr>
        <w:t>State in cases where the bidder is a Company, Corporation of Firm by what authority the person signing does so, whether by Articles of Association, Resolution, Power of Attorney or otherwise.</w:t>
      </w:r>
    </w:p>
    <w:p w14:paraId="114A1AB4" w14:textId="77777777" w:rsidR="00971DAF" w:rsidRPr="00971DAF" w:rsidRDefault="00971DAF" w:rsidP="00971DAF">
      <w:pPr>
        <w:widowControl w:val="0"/>
        <w:suppressAutoHyphens/>
        <w:spacing w:before="120"/>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I/We the undersigned am/are authorized to enter into this contract on behalf of: </w:t>
      </w:r>
    </w:p>
    <w:p w14:paraId="62EF1772" w14:textId="77777777" w:rsidR="00971DAF" w:rsidRPr="00971DAF" w:rsidRDefault="00971DAF" w:rsidP="00971DAF">
      <w:pPr>
        <w:widowControl w:val="0"/>
        <w:suppressAutoHyphens/>
        <w:spacing w:before="120"/>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______________________________________________________________</w:t>
      </w:r>
    </w:p>
    <w:p w14:paraId="09636921" w14:textId="77777777" w:rsidR="00971DAF" w:rsidRPr="00971DAF" w:rsidRDefault="00971DAF" w:rsidP="00971DAF">
      <w:pPr>
        <w:widowControl w:val="0"/>
        <w:tabs>
          <w:tab w:val="right" w:pos="8510"/>
        </w:tabs>
        <w:suppressAutoHyphens/>
        <w:spacing w:before="120" w:line="360" w:lineRule="auto"/>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By virtue of _______________________________________________</w:t>
      </w:r>
      <w:r w:rsidRPr="00971DAF">
        <w:rPr>
          <w:rFonts w:ascii="Times New Roman" w:eastAsia="Times New Roman" w:hAnsi="Times New Roman" w:cs="Times New Roman"/>
          <w:sz w:val="24"/>
          <w:szCs w:val="24"/>
          <w:lang w:eastAsia="ar-SA"/>
        </w:rPr>
        <w:tab/>
      </w:r>
    </w:p>
    <w:p w14:paraId="45C4BC01" w14:textId="77777777" w:rsidR="00971DAF" w:rsidRPr="00971DAF" w:rsidRDefault="00971DAF" w:rsidP="00971DAF">
      <w:pPr>
        <w:widowControl w:val="0"/>
        <w:suppressAutoHyphens/>
        <w:spacing w:before="120" w:line="360" w:lineRule="auto"/>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Dated ______________________ a certified copy of which is attached to this bid.</w:t>
      </w:r>
    </w:p>
    <w:p w14:paraId="276D41DD" w14:textId="77777777" w:rsidR="00971DAF" w:rsidRPr="00971DAF"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971DAF">
        <w:rPr>
          <w:rFonts w:ascii="Times New Roman" w:eastAsia="Times New Roman" w:hAnsi="Times New Roman" w:cs="Times New Roman"/>
          <w:bCs/>
          <w:sz w:val="24"/>
          <w:szCs w:val="24"/>
          <w:lang w:eastAsia="ar-SA"/>
        </w:rPr>
        <w:t>Signature of authorized person: ____________________________________</w:t>
      </w:r>
    </w:p>
    <w:p w14:paraId="25848A69" w14:textId="77777777" w:rsidR="00971DAF" w:rsidRPr="00971DAF"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971DAF">
        <w:rPr>
          <w:rFonts w:ascii="Times New Roman" w:eastAsia="Times New Roman" w:hAnsi="Times New Roman" w:cs="Times New Roman"/>
          <w:bCs/>
          <w:sz w:val="24"/>
          <w:szCs w:val="24"/>
          <w:lang w:eastAsia="ar-SA"/>
        </w:rPr>
        <w:t>Name of Firm: _____________________________________________</w:t>
      </w:r>
    </w:p>
    <w:p w14:paraId="68BEB0CA" w14:textId="77777777" w:rsidR="00971DAF" w:rsidRPr="00971DAF" w:rsidRDefault="00971DAF" w:rsidP="00971DA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971DAF">
        <w:rPr>
          <w:rFonts w:ascii="Times New Roman" w:eastAsia="Times New Roman" w:hAnsi="Times New Roman" w:cs="Times New Roman"/>
          <w:bCs/>
          <w:sz w:val="24"/>
          <w:szCs w:val="24"/>
          <w:lang w:eastAsia="ar-SA"/>
        </w:rPr>
        <w:t>Postal Address:</w:t>
      </w:r>
      <w:r w:rsidRPr="00971DAF">
        <w:rPr>
          <w:rFonts w:ascii="Times New Roman" w:eastAsia="Times New Roman" w:hAnsi="Times New Roman" w:cs="Times New Roman"/>
          <w:bCs/>
          <w:sz w:val="24"/>
          <w:szCs w:val="24"/>
          <w:lang w:eastAsia="ar-SA"/>
        </w:rPr>
        <w:tab/>
        <w:t>___________________________________________________</w:t>
      </w:r>
    </w:p>
    <w:p w14:paraId="76911CA2" w14:textId="77777777" w:rsidR="00971DAF" w:rsidRPr="004B0BCF" w:rsidRDefault="00971DAF" w:rsidP="004B0BCF">
      <w:pPr>
        <w:widowControl w:val="0"/>
        <w:suppressAutoHyphens/>
        <w:spacing w:before="120" w:line="360" w:lineRule="auto"/>
        <w:ind w:right="27"/>
        <w:jc w:val="both"/>
        <w:rPr>
          <w:rFonts w:ascii="Times New Roman" w:eastAsia="Times New Roman" w:hAnsi="Times New Roman" w:cs="Times New Roman"/>
          <w:bCs/>
          <w:sz w:val="24"/>
          <w:szCs w:val="24"/>
          <w:lang w:eastAsia="ar-SA"/>
        </w:rPr>
      </w:pPr>
      <w:r w:rsidRPr="00971DAF">
        <w:rPr>
          <w:rFonts w:ascii="Times New Roman" w:eastAsia="Times New Roman" w:hAnsi="Times New Roman" w:cs="Times New Roman"/>
          <w:bCs/>
          <w:sz w:val="24"/>
          <w:szCs w:val="24"/>
          <w:lang w:eastAsia="ar-SA"/>
        </w:rPr>
        <w:tab/>
      </w:r>
      <w:r w:rsidRPr="00971DAF">
        <w:rPr>
          <w:rFonts w:ascii="Times New Roman" w:eastAsia="Times New Roman" w:hAnsi="Times New Roman" w:cs="Times New Roman"/>
          <w:bCs/>
          <w:sz w:val="24"/>
          <w:szCs w:val="24"/>
          <w:lang w:eastAsia="ar-SA"/>
        </w:rPr>
        <w:tab/>
      </w:r>
      <w:r w:rsidRPr="00971DAF">
        <w:rPr>
          <w:rFonts w:ascii="Times New Roman" w:eastAsia="Times New Roman" w:hAnsi="Times New Roman" w:cs="Times New Roman"/>
          <w:bCs/>
          <w:sz w:val="24"/>
          <w:szCs w:val="24"/>
          <w:lang w:eastAsia="ar-SA"/>
        </w:rPr>
        <w:tab/>
        <w:t>___________________________________________________</w:t>
      </w:r>
    </w:p>
    <w:p w14:paraId="3804583B" w14:textId="77777777" w:rsidR="00971DAF" w:rsidRPr="00971DAF" w:rsidRDefault="00971DAF" w:rsidP="00971DAF">
      <w:pPr>
        <w:widowControl w:val="0"/>
        <w:suppressAutoHyphens/>
        <w:spacing w:before="120" w:line="360" w:lineRule="auto"/>
        <w:ind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Please Note: </w:t>
      </w:r>
      <w:r w:rsidRPr="00971DAF">
        <w:rPr>
          <w:rFonts w:ascii="Times New Roman" w:eastAsia="Times New Roman" w:hAnsi="Times New Roman" w:cs="Times New Roman"/>
          <w:bCs/>
          <w:iCs/>
          <w:sz w:val="24"/>
          <w:szCs w:val="24"/>
          <w:lang w:eastAsia="ar-SA"/>
        </w:rPr>
        <w:t>The prices at which bids are prepared to supply the goods and materials or perform the services must be placed in the column on the form provided for that purpose.</w:t>
      </w:r>
    </w:p>
    <w:p w14:paraId="19B9A022" w14:textId="77777777" w:rsidR="00971DAF" w:rsidRDefault="00741952" w:rsidP="00971DAF">
      <w:pPr>
        <w:widowControl w:val="0"/>
        <w:suppressAutoHyphens/>
        <w:spacing w:before="120" w:line="360" w:lineRule="auto"/>
        <w:ind w:right="27"/>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Failure to sign the form of offer</w:t>
      </w:r>
      <w:r w:rsidR="00971DAF" w:rsidRPr="00971DAF">
        <w:rPr>
          <w:rFonts w:ascii="Times New Roman" w:eastAsia="Times New Roman" w:hAnsi="Times New Roman" w:cs="Times New Roman"/>
          <w:b/>
          <w:bCs/>
          <w:iCs/>
          <w:sz w:val="24"/>
          <w:szCs w:val="24"/>
          <w:lang w:eastAsia="ar-SA"/>
        </w:rPr>
        <w:t xml:space="preserve"> and i</w:t>
      </w:r>
      <w:r>
        <w:rPr>
          <w:rFonts w:ascii="Times New Roman" w:eastAsia="Times New Roman" w:hAnsi="Times New Roman" w:cs="Times New Roman"/>
          <w:b/>
          <w:bCs/>
          <w:iCs/>
          <w:sz w:val="24"/>
          <w:szCs w:val="24"/>
          <w:lang w:eastAsia="ar-SA"/>
        </w:rPr>
        <w:t xml:space="preserve">nitialling each page of the </w:t>
      </w:r>
      <w:r w:rsidR="00971DAF" w:rsidRPr="00971DAF">
        <w:rPr>
          <w:rFonts w:ascii="Times New Roman" w:eastAsia="Times New Roman" w:hAnsi="Times New Roman" w:cs="Times New Roman"/>
          <w:b/>
          <w:bCs/>
          <w:iCs/>
          <w:sz w:val="24"/>
          <w:szCs w:val="24"/>
          <w:lang w:eastAsia="ar-SA"/>
        </w:rPr>
        <w:t>document will result in disqualification of the bidder.</w:t>
      </w:r>
    </w:p>
    <w:p w14:paraId="34EF8571" w14:textId="77777777" w:rsidR="00497357" w:rsidRPr="00971DAF" w:rsidRDefault="00497357" w:rsidP="00971DAF">
      <w:pPr>
        <w:widowControl w:val="0"/>
        <w:suppressAutoHyphens/>
        <w:spacing w:before="120" w:line="360" w:lineRule="auto"/>
        <w:ind w:right="27"/>
        <w:rPr>
          <w:rFonts w:ascii="Times New Roman" w:eastAsia="Times New Roman" w:hAnsi="Times New Roman" w:cs="Times New Roman"/>
          <w:b/>
          <w:bCs/>
          <w:iCs/>
          <w:sz w:val="24"/>
          <w:szCs w:val="24"/>
          <w:lang w:eastAsia="ar-SA"/>
        </w:rPr>
      </w:pPr>
    </w:p>
    <w:p w14:paraId="014103E2" w14:textId="77777777" w:rsidR="00D34DE4" w:rsidRDefault="00D34DE4" w:rsidP="00971DAF">
      <w:pPr>
        <w:widowControl w:val="0"/>
        <w:suppressAutoHyphens/>
        <w:ind w:right="27"/>
        <w:jc w:val="both"/>
        <w:outlineLvl w:val="5"/>
        <w:rPr>
          <w:rFonts w:ascii="Times New Roman" w:eastAsia="Times New Roman" w:hAnsi="Times New Roman" w:cs="Times New Roman"/>
          <w:b/>
          <w:bCs/>
          <w:sz w:val="24"/>
          <w:szCs w:val="24"/>
          <w:lang w:eastAsia="ar-SA"/>
        </w:rPr>
      </w:pPr>
    </w:p>
    <w:p w14:paraId="071C134C" w14:textId="77777777" w:rsidR="00971DAF" w:rsidRPr="00971DAF" w:rsidRDefault="00971DAF" w:rsidP="00971DAF">
      <w:pPr>
        <w:widowControl w:val="0"/>
        <w:suppressAutoHyphens/>
        <w:ind w:left="57" w:right="27"/>
        <w:jc w:val="both"/>
        <w:outlineLvl w:val="5"/>
        <w:rPr>
          <w:rFonts w:ascii="Times New Roman" w:eastAsia="Times New Roman" w:hAnsi="Times New Roman" w:cs="Times New Roman"/>
          <w:sz w:val="24"/>
          <w:szCs w:val="24"/>
          <w:lang w:eastAsia="ar-SA"/>
        </w:rPr>
      </w:pPr>
      <w:r w:rsidRPr="00971DAF">
        <w:rPr>
          <w:rFonts w:ascii="Times New Roman" w:eastAsia="Times New Roman" w:hAnsi="Times New Roman" w:cs="Times New Roman"/>
          <w:b/>
          <w:bCs/>
          <w:sz w:val="24"/>
          <w:szCs w:val="24"/>
          <w:lang w:eastAsia="ar-SA"/>
        </w:rPr>
        <w:lastRenderedPageBreak/>
        <w:t>Part B. 2</w:t>
      </w:r>
    </w:p>
    <w:p w14:paraId="5B1CFC6F" w14:textId="77777777" w:rsidR="00971DAF" w:rsidRPr="00971DAF" w:rsidRDefault="00F877EE" w:rsidP="00971DAF">
      <w:pPr>
        <w:widowControl w:val="0"/>
        <w:suppressAutoHyphens/>
        <w:ind w:left="57" w:right="27"/>
        <w:jc w:val="both"/>
        <w:outlineLvl w:val="5"/>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Quote </w:t>
      </w:r>
      <w:r w:rsidRPr="00971DAF">
        <w:rPr>
          <w:rFonts w:ascii="Times New Roman" w:eastAsia="Times New Roman" w:hAnsi="Times New Roman" w:cs="Times New Roman"/>
          <w:b/>
          <w:bCs/>
          <w:sz w:val="24"/>
          <w:szCs w:val="24"/>
          <w:lang w:eastAsia="ar-SA"/>
        </w:rPr>
        <w:t>Information</w:t>
      </w:r>
    </w:p>
    <w:p w14:paraId="020D2683" w14:textId="77777777" w:rsidR="00971DAF" w:rsidRPr="00971DAF" w:rsidRDefault="00971DAF" w:rsidP="00971DAF">
      <w:pPr>
        <w:widowControl w:val="0"/>
        <w:suppressAutoHyphens/>
        <w:ind w:left="57" w:right="27"/>
        <w:jc w:val="both"/>
        <w:rPr>
          <w:rFonts w:ascii="Times New Roman" w:eastAsia="Times New Roman" w:hAnsi="Times New Roman" w:cs="Times New Roman"/>
          <w:b/>
          <w:bCs/>
          <w:sz w:val="24"/>
          <w:szCs w:val="24"/>
          <w:lang w:eastAsia="ar-SA"/>
        </w:rPr>
      </w:pPr>
    </w:p>
    <w:p w14:paraId="4D8B308D" w14:textId="77777777" w:rsidR="00971DAF" w:rsidRPr="00971DAF" w:rsidRDefault="00971DAF" w:rsidP="00971DAF">
      <w:pPr>
        <w:widowControl w:val="0"/>
        <w:suppressAutoHyphens/>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Details of person responsible for bidding process</w:t>
      </w:r>
    </w:p>
    <w:p w14:paraId="6FD27D92" w14:textId="77777777" w:rsidR="00971DAF" w:rsidRPr="00971DAF" w:rsidRDefault="00971DAF" w:rsidP="00971DAF">
      <w:pPr>
        <w:widowControl w:val="0"/>
        <w:suppressAutoHyphens/>
        <w:ind w:left="57" w:right="27"/>
        <w:jc w:val="both"/>
        <w:rPr>
          <w:rFonts w:ascii="Times New Roman" w:eastAsia="Times New Roman" w:hAnsi="Times New Roman" w:cs="Times New Roman"/>
          <w:sz w:val="24"/>
          <w:szCs w:val="24"/>
          <w:lang w:eastAsia="ar-SA"/>
        </w:rPr>
      </w:pPr>
    </w:p>
    <w:p w14:paraId="79282D8A" w14:textId="77777777" w:rsidR="00971DAF" w:rsidRPr="00971DAF"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Name: _________________________________________________</w:t>
      </w:r>
      <w:r w:rsidR="00D34DE4">
        <w:rPr>
          <w:rFonts w:ascii="Times New Roman" w:eastAsia="Times New Roman" w:hAnsi="Times New Roman" w:cs="Times New Roman"/>
          <w:sz w:val="24"/>
          <w:szCs w:val="24"/>
          <w:lang w:eastAsia="ar-SA"/>
        </w:rPr>
        <w:t>_________</w:t>
      </w:r>
    </w:p>
    <w:p w14:paraId="15680FBB" w14:textId="77777777" w:rsidR="00971DAF" w:rsidRPr="00971DAF"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Contact number:</w:t>
      </w:r>
      <w:r w:rsidRPr="00971DAF">
        <w:rPr>
          <w:rFonts w:ascii="Times New Roman" w:eastAsia="Times New Roman" w:hAnsi="Times New Roman" w:cs="Times New Roman"/>
          <w:sz w:val="24"/>
          <w:szCs w:val="24"/>
          <w:lang w:eastAsia="ar-SA"/>
        </w:rPr>
        <w:tab/>
        <w:t>______________________________________________</w:t>
      </w:r>
    </w:p>
    <w:p w14:paraId="54303181" w14:textId="77777777" w:rsidR="00971DAF" w:rsidRPr="00971DAF" w:rsidRDefault="00245FF5" w:rsidP="00971DAF">
      <w:pPr>
        <w:widowControl w:val="0"/>
        <w:suppressAutoHyphens/>
        <w:spacing w:line="360" w:lineRule="auto"/>
        <w:ind w:left="3402" w:right="27" w:hanging="334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Address of office submitting quote</w:t>
      </w:r>
      <w:r w:rsidR="00971DAF" w:rsidRPr="00971DAF">
        <w:rPr>
          <w:rFonts w:ascii="Times New Roman" w:eastAsia="Times New Roman" w:hAnsi="Times New Roman" w:cs="Times New Roman"/>
          <w:sz w:val="24"/>
          <w:szCs w:val="24"/>
          <w:lang w:eastAsia="ar-SA"/>
        </w:rPr>
        <w:t>: ________________________________</w:t>
      </w:r>
      <w:r w:rsidR="00D34DE4">
        <w:rPr>
          <w:rFonts w:ascii="Times New Roman" w:eastAsia="Times New Roman" w:hAnsi="Times New Roman" w:cs="Times New Roman"/>
          <w:sz w:val="24"/>
          <w:szCs w:val="24"/>
          <w:lang w:eastAsia="ar-SA"/>
        </w:rPr>
        <w:t>_____</w:t>
      </w:r>
      <w:r w:rsidR="00971DAF" w:rsidRPr="00971DAF">
        <w:rPr>
          <w:rFonts w:ascii="Times New Roman" w:eastAsia="Times New Roman" w:hAnsi="Times New Roman" w:cs="Times New Roman"/>
          <w:sz w:val="24"/>
          <w:szCs w:val="24"/>
          <w:lang w:eastAsia="ar-SA"/>
        </w:rPr>
        <w:tab/>
        <w:t xml:space="preserve">                    ________________________________</w:t>
      </w:r>
      <w:r w:rsidR="00D34DE4">
        <w:rPr>
          <w:rFonts w:ascii="Times New Roman" w:eastAsia="Times New Roman" w:hAnsi="Times New Roman" w:cs="Times New Roman"/>
          <w:sz w:val="24"/>
          <w:szCs w:val="24"/>
          <w:lang w:eastAsia="ar-SA"/>
        </w:rPr>
        <w:t>____</w:t>
      </w:r>
      <w:r w:rsidR="00971DAF" w:rsidRPr="00971DAF">
        <w:rPr>
          <w:rFonts w:ascii="Times New Roman" w:eastAsia="Times New Roman" w:hAnsi="Times New Roman" w:cs="Times New Roman"/>
          <w:sz w:val="24"/>
          <w:szCs w:val="24"/>
          <w:lang w:eastAsia="ar-SA"/>
        </w:rPr>
        <w:t xml:space="preserve"> </w:t>
      </w:r>
    </w:p>
    <w:p w14:paraId="57E80105" w14:textId="77777777" w:rsidR="00971DAF" w:rsidRPr="00971DAF" w:rsidRDefault="00971DAF" w:rsidP="00971DAF">
      <w:pPr>
        <w:widowControl w:val="0"/>
        <w:suppressAutoHyphens/>
        <w:spacing w:line="360" w:lineRule="auto"/>
        <w:ind w:left="3402" w:right="27" w:hanging="3345"/>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ab/>
        <w:t>_________________________________</w:t>
      </w:r>
      <w:r w:rsidR="00D34DE4">
        <w:rPr>
          <w:rFonts w:ascii="Times New Roman" w:eastAsia="Times New Roman" w:hAnsi="Times New Roman" w:cs="Times New Roman"/>
          <w:sz w:val="24"/>
          <w:szCs w:val="24"/>
          <w:lang w:eastAsia="ar-SA"/>
        </w:rPr>
        <w:t>___</w:t>
      </w:r>
    </w:p>
    <w:p w14:paraId="7A7C10E1" w14:textId="77777777" w:rsidR="00971DAF" w:rsidRPr="00971DAF"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Telephone: ___________________________________________________</w:t>
      </w:r>
      <w:r w:rsidR="00D34DE4">
        <w:rPr>
          <w:rFonts w:ascii="Times New Roman" w:eastAsia="Times New Roman" w:hAnsi="Times New Roman" w:cs="Times New Roman"/>
          <w:sz w:val="24"/>
          <w:szCs w:val="24"/>
          <w:lang w:eastAsia="ar-SA"/>
        </w:rPr>
        <w:t>___</w:t>
      </w:r>
    </w:p>
    <w:p w14:paraId="04A06F71" w14:textId="77777777" w:rsidR="00971DAF" w:rsidRPr="00971DAF" w:rsidRDefault="00971DAF" w:rsidP="00971DAF">
      <w:pPr>
        <w:widowControl w:val="0"/>
        <w:suppressAutoHyphens/>
        <w:spacing w:line="360" w:lineRule="auto"/>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Fax no:</w:t>
      </w:r>
      <w:r w:rsidRPr="00971DAF">
        <w:rPr>
          <w:rFonts w:ascii="Times New Roman" w:eastAsia="Times New Roman" w:hAnsi="Times New Roman" w:cs="Times New Roman"/>
          <w:sz w:val="24"/>
          <w:szCs w:val="24"/>
          <w:lang w:eastAsia="ar-SA"/>
        </w:rPr>
        <w:tab/>
        <w:t>______________________</w:t>
      </w:r>
      <w:r w:rsidR="00D34DE4">
        <w:rPr>
          <w:rFonts w:ascii="Times New Roman" w:eastAsia="Times New Roman" w:hAnsi="Times New Roman" w:cs="Times New Roman"/>
          <w:sz w:val="24"/>
          <w:szCs w:val="24"/>
          <w:lang w:eastAsia="ar-SA"/>
        </w:rPr>
        <w:t>______________________________</w:t>
      </w:r>
    </w:p>
    <w:p w14:paraId="19E00484" w14:textId="77777777" w:rsidR="00971DAF" w:rsidRPr="00971DAF" w:rsidRDefault="00971DAF" w:rsidP="00971DAF">
      <w:pPr>
        <w:widowControl w:val="0"/>
        <w:suppressAutoHyphens/>
        <w:spacing w:line="360" w:lineRule="auto"/>
        <w:ind w:left="57" w:right="27"/>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sz w:val="24"/>
          <w:szCs w:val="24"/>
          <w:lang w:eastAsia="ar-SA"/>
        </w:rPr>
        <w:t>E-mail address: _________________________________________________</w:t>
      </w:r>
      <w:r w:rsidR="00D34DE4">
        <w:rPr>
          <w:rFonts w:ascii="Times New Roman" w:eastAsia="Times New Roman" w:hAnsi="Times New Roman" w:cs="Times New Roman"/>
          <w:sz w:val="24"/>
          <w:szCs w:val="24"/>
          <w:lang w:eastAsia="ar-SA"/>
        </w:rPr>
        <w:t>_</w:t>
      </w:r>
    </w:p>
    <w:p w14:paraId="4219F3DA" w14:textId="77777777" w:rsidR="00971DAF" w:rsidRPr="00971DAF" w:rsidRDefault="00971DAF" w:rsidP="00971DAF">
      <w:pPr>
        <w:widowControl w:val="0"/>
        <w:suppressAutoHyphens/>
        <w:ind w:right="27"/>
        <w:jc w:val="both"/>
        <w:outlineLvl w:val="6"/>
        <w:rPr>
          <w:rFonts w:ascii="Times New Roman" w:eastAsia="Times New Roman" w:hAnsi="Times New Roman" w:cs="Times New Roman"/>
          <w:b/>
          <w:bCs/>
          <w:sz w:val="24"/>
          <w:szCs w:val="24"/>
          <w:lang w:val="en-GB" w:eastAsia="ar-SA"/>
        </w:rPr>
      </w:pPr>
    </w:p>
    <w:p w14:paraId="78ACB900" w14:textId="77777777" w:rsidR="00971DAF" w:rsidRPr="00971DAF" w:rsidRDefault="00971DAF" w:rsidP="00971DAF">
      <w:pPr>
        <w:widowControl w:val="0"/>
        <w:suppressAutoHyphens/>
        <w:ind w:left="57" w:right="27"/>
        <w:jc w:val="both"/>
        <w:outlineLvl w:val="6"/>
        <w:rPr>
          <w:rFonts w:ascii="Times New Roman" w:eastAsia="Times New Roman" w:hAnsi="Times New Roman" w:cs="Times New Roman"/>
          <w:b/>
          <w:bCs/>
          <w:sz w:val="24"/>
          <w:szCs w:val="24"/>
          <w:lang w:val="en-GB" w:eastAsia="ar-SA"/>
        </w:rPr>
      </w:pPr>
      <w:r w:rsidRPr="00971DAF">
        <w:rPr>
          <w:rFonts w:ascii="Times New Roman" w:eastAsia="Times New Roman" w:hAnsi="Times New Roman" w:cs="Times New Roman"/>
          <w:b/>
          <w:bCs/>
          <w:sz w:val="24"/>
          <w:szCs w:val="24"/>
          <w:lang w:val="en-GB" w:eastAsia="ar-SA"/>
        </w:rPr>
        <w:t>Authority for signatory</w:t>
      </w:r>
    </w:p>
    <w:p w14:paraId="154227CB" w14:textId="77777777" w:rsidR="00971DAF" w:rsidRPr="00971DAF" w:rsidRDefault="00971DAF" w:rsidP="00971DAF">
      <w:pPr>
        <w:widowControl w:val="0"/>
        <w:suppressAutoHyphens/>
        <w:spacing w:before="120" w:line="360" w:lineRule="auto"/>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Signatories for close corporation and companies shall confirm their authority by attaching to this form a duly signed and dated copy of the relevant resolution of their members or their board of directors, as the case may be.</w:t>
      </w:r>
    </w:p>
    <w:p w14:paraId="25FD54B7" w14:textId="77777777" w:rsidR="00971DAF" w:rsidRPr="00971DAF"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An example for a company is shown below:</w:t>
      </w:r>
    </w:p>
    <w:p w14:paraId="02A7AC47" w14:textId="77777777" w:rsidR="00971DAF" w:rsidRPr="00971DAF" w:rsidRDefault="00971DAF" w:rsidP="00971DAF">
      <w:pPr>
        <w:widowControl w:val="0"/>
        <w:suppressAutoHyphens/>
        <w:spacing w:before="120"/>
        <w:ind w:left="57" w:right="27"/>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sz w:val="24"/>
          <w:szCs w:val="24"/>
          <w:lang w:eastAsia="ar-SA"/>
        </w:rPr>
        <w:t xml:space="preserve">“By resolution of the board of director(s) passed on </w:t>
      </w:r>
      <w:r w:rsidRPr="00971DAF">
        <w:rPr>
          <w:rFonts w:ascii="Times New Roman" w:eastAsia="Times New Roman" w:hAnsi="Times New Roman" w:cs="Times New Roman"/>
          <w:b/>
          <w:sz w:val="24"/>
          <w:szCs w:val="24"/>
          <w:lang w:eastAsia="ar-SA"/>
        </w:rPr>
        <w:t>____/_____/20_____</w:t>
      </w:r>
    </w:p>
    <w:p w14:paraId="7588D151" w14:textId="77777777" w:rsidR="00971DAF" w:rsidRPr="00971DAF"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Mr/ Mrs. </w:t>
      </w:r>
      <w:r w:rsidRPr="00971DAF">
        <w:rPr>
          <w:rFonts w:ascii="Times New Roman" w:eastAsia="Times New Roman" w:hAnsi="Times New Roman" w:cs="Times New Roman"/>
          <w:b/>
          <w:sz w:val="24"/>
          <w:szCs w:val="24"/>
          <w:lang w:eastAsia="ar-SA"/>
        </w:rPr>
        <w:t>___________________________________________</w:t>
      </w:r>
      <w:r w:rsidR="00D34DE4">
        <w:rPr>
          <w:rFonts w:ascii="Times New Roman" w:eastAsia="Times New Roman" w:hAnsi="Times New Roman" w:cs="Times New Roman"/>
          <w:b/>
          <w:sz w:val="24"/>
          <w:szCs w:val="24"/>
          <w:lang w:eastAsia="ar-SA"/>
        </w:rPr>
        <w:t>________</w:t>
      </w:r>
    </w:p>
    <w:p w14:paraId="1CD3131B" w14:textId="77777777" w:rsidR="00971DAF" w:rsidRPr="00971DAF"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Has been duly authorized to sign all documents in connection with the bid for </w:t>
      </w:r>
    </w:p>
    <w:p w14:paraId="6890B4F8" w14:textId="77777777" w:rsidR="00971DAF" w:rsidRPr="00971DAF" w:rsidRDefault="00971DAF" w:rsidP="00971DAF">
      <w:pPr>
        <w:widowControl w:val="0"/>
        <w:suppressAutoHyphens/>
        <w:spacing w:before="120"/>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Contract</w:t>
      </w:r>
      <w:r w:rsidRPr="00971DAF">
        <w:rPr>
          <w:rFonts w:ascii="Times New Roman" w:eastAsia="Times New Roman" w:hAnsi="Times New Roman" w:cs="Times New Roman"/>
          <w:b/>
          <w:sz w:val="24"/>
          <w:szCs w:val="24"/>
          <w:lang w:eastAsia="ar-SA"/>
        </w:rPr>
        <w:t>_________________________</w:t>
      </w:r>
      <w:r w:rsidR="00D34DE4">
        <w:rPr>
          <w:rFonts w:ascii="Times New Roman" w:eastAsia="Times New Roman" w:hAnsi="Times New Roman" w:cs="Times New Roman"/>
          <w:b/>
          <w:sz w:val="24"/>
          <w:szCs w:val="24"/>
          <w:lang w:eastAsia="ar-SA"/>
        </w:rPr>
        <w:t>_____________No____________</w:t>
      </w:r>
      <w:r w:rsidR="00AB5BF6">
        <w:rPr>
          <w:rFonts w:ascii="Times New Roman" w:eastAsia="Times New Roman" w:hAnsi="Times New Roman" w:cs="Times New Roman"/>
          <w:b/>
          <w:sz w:val="24"/>
          <w:szCs w:val="24"/>
          <w:lang w:eastAsia="ar-SA"/>
        </w:rPr>
        <w:t>_____________</w:t>
      </w:r>
    </w:p>
    <w:p w14:paraId="127B76D9" w14:textId="77777777" w:rsidR="00971DAF" w:rsidRPr="00971DAF" w:rsidRDefault="00971DAF" w:rsidP="00971DAF">
      <w:pPr>
        <w:widowControl w:val="0"/>
        <w:pBdr>
          <w:bottom w:val="single" w:sz="8" w:space="1" w:color="000000"/>
        </w:pBdr>
        <w:suppressAutoHyphens/>
        <w:spacing w:before="120"/>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And any contract, which may arise there from on behalf of </w:t>
      </w:r>
    </w:p>
    <w:p w14:paraId="258B13C3" w14:textId="77777777" w:rsidR="00971DAF" w:rsidRPr="00971DAF" w:rsidRDefault="00971DAF" w:rsidP="00971DAF">
      <w:pPr>
        <w:widowControl w:val="0"/>
        <w:pBdr>
          <w:bottom w:val="single" w:sz="8" w:space="1" w:color="000000"/>
        </w:pBdr>
        <w:suppressAutoHyphens/>
        <w:spacing w:before="120"/>
        <w:ind w:left="57" w:right="27"/>
        <w:jc w:val="both"/>
        <w:rPr>
          <w:rFonts w:ascii="Times New Roman" w:eastAsia="Times New Roman" w:hAnsi="Times New Roman" w:cs="Times New Roman"/>
          <w:b/>
          <w:sz w:val="24"/>
          <w:szCs w:val="24"/>
          <w:lang w:eastAsia="ar-SA"/>
        </w:rPr>
      </w:pPr>
    </w:p>
    <w:p w14:paraId="6381EAC4" w14:textId="77777777" w:rsidR="00971DAF" w:rsidRPr="00971DAF" w:rsidRDefault="00971DAF" w:rsidP="00971DAF">
      <w:pPr>
        <w:widowControl w:val="0"/>
        <w:suppressAutoHyphens/>
        <w:spacing w:before="120" w:line="360" w:lineRule="auto"/>
        <w:ind w:left="57" w:right="27"/>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sz w:val="24"/>
          <w:szCs w:val="24"/>
          <w:lang w:eastAsia="ar-SA"/>
        </w:rPr>
        <w:t xml:space="preserve">Signed on behalf of the company: </w:t>
      </w:r>
      <w:r w:rsidRPr="00971DAF">
        <w:rPr>
          <w:rFonts w:ascii="Times New Roman" w:eastAsia="Times New Roman" w:hAnsi="Times New Roman" w:cs="Times New Roman"/>
          <w:b/>
          <w:sz w:val="24"/>
          <w:szCs w:val="24"/>
          <w:lang w:eastAsia="ar-SA"/>
        </w:rPr>
        <w:t>__________________________________________</w:t>
      </w:r>
    </w:p>
    <w:p w14:paraId="0A18539F" w14:textId="77777777" w:rsidR="00971DAF" w:rsidRPr="00971DAF" w:rsidRDefault="00971DAF" w:rsidP="00971DAF">
      <w:pPr>
        <w:widowControl w:val="0"/>
        <w:suppressAutoHyphens/>
        <w:spacing w:before="120" w:line="360" w:lineRule="auto"/>
        <w:ind w:left="57" w:right="27"/>
        <w:jc w:val="both"/>
        <w:rPr>
          <w:rFonts w:ascii="Times New Roman" w:eastAsia="Times New Roman" w:hAnsi="Times New Roman" w:cs="Times New Roman"/>
          <w:b/>
          <w:sz w:val="24"/>
          <w:szCs w:val="24"/>
          <w:lang w:eastAsia="ar-SA"/>
        </w:rPr>
      </w:pPr>
      <w:r w:rsidRPr="00971DAF">
        <w:rPr>
          <w:rFonts w:ascii="Times New Roman" w:eastAsia="Times New Roman" w:hAnsi="Times New Roman" w:cs="Times New Roman"/>
          <w:sz w:val="24"/>
          <w:szCs w:val="24"/>
          <w:lang w:eastAsia="ar-SA"/>
        </w:rPr>
        <w:t xml:space="preserve">In his capacity as: </w:t>
      </w:r>
      <w:r w:rsidRPr="00971DAF">
        <w:rPr>
          <w:rFonts w:ascii="Times New Roman" w:eastAsia="Times New Roman" w:hAnsi="Times New Roman" w:cs="Times New Roman"/>
          <w:b/>
          <w:sz w:val="24"/>
          <w:szCs w:val="24"/>
          <w:lang w:eastAsia="ar-SA"/>
        </w:rPr>
        <w:t>__________________</w:t>
      </w:r>
      <w:r w:rsidRPr="00971DAF">
        <w:rPr>
          <w:rFonts w:ascii="Times New Roman" w:eastAsia="Times New Roman" w:hAnsi="Times New Roman" w:cs="Times New Roman"/>
          <w:b/>
          <w:sz w:val="24"/>
          <w:szCs w:val="24"/>
          <w:lang w:eastAsia="ar-SA"/>
        </w:rPr>
        <w:tab/>
        <w:t xml:space="preserve">      Date: ____/_____/_____</w:t>
      </w:r>
    </w:p>
    <w:p w14:paraId="624CBC3F" w14:textId="77777777" w:rsidR="00541CD3" w:rsidRDefault="00541CD3" w:rsidP="00971DAF">
      <w:pPr>
        <w:widowControl w:val="0"/>
        <w:suppressAutoHyphens/>
        <w:ind w:left="57" w:right="27"/>
        <w:jc w:val="both"/>
        <w:rPr>
          <w:rFonts w:ascii="Times New Roman" w:eastAsia="Times New Roman" w:hAnsi="Times New Roman" w:cs="Times New Roman"/>
          <w:sz w:val="24"/>
          <w:szCs w:val="24"/>
          <w:lang w:eastAsia="ar-SA"/>
        </w:rPr>
      </w:pPr>
    </w:p>
    <w:p w14:paraId="34DEB3A6" w14:textId="77777777" w:rsidR="00971DAF" w:rsidRPr="00971DAF" w:rsidRDefault="00541CD3" w:rsidP="00971DAF">
      <w:pPr>
        <w:widowControl w:val="0"/>
        <w:suppressAutoHyphens/>
        <w:ind w:left="57"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w:t>
      </w:r>
    </w:p>
    <w:p w14:paraId="5E9EBD52" w14:textId="77777777" w:rsidR="00971DAF" w:rsidRDefault="00971DAF" w:rsidP="00971DAF">
      <w:pPr>
        <w:widowControl w:val="0"/>
        <w:suppressAutoHyphens/>
        <w:ind w:left="57" w:right="27"/>
        <w:jc w:val="both"/>
        <w:rPr>
          <w:rFonts w:ascii="Times New Roman" w:eastAsia="Times New Roman" w:hAnsi="Times New Roman" w:cs="Times New Roman"/>
          <w:sz w:val="24"/>
          <w:szCs w:val="24"/>
          <w:lang w:eastAsia="ar-SA"/>
        </w:rPr>
      </w:pPr>
      <w:r w:rsidRPr="00971DAF">
        <w:rPr>
          <w:rFonts w:ascii="Times New Roman" w:eastAsia="Times New Roman" w:hAnsi="Times New Roman" w:cs="Times New Roman"/>
          <w:sz w:val="24"/>
          <w:szCs w:val="24"/>
          <w:lang w:eastAsia="ar-SA"/>
        </w:rPr>
        <w:t xml:space="preserve">Signature of signatory </w:t>
      </w:r>
    </w:p>
    <w:p w14:paraId="0AD1E0B6" w14:textId="77777777" w:rsidR="00541CD3" w:rsidRPr="00971DAF" w:rsidRDefault="00541CD3" w:rsidP="00971DAF">
      <w:pPr>
        <w:widowControl w:val="0"/>
        <w:suppressAutoHyphens/>
        <w:ind w:left="57" w:right="27"/>
        <w:jc w:val="both"/>
        <w:rPr>
          <w:rFonts w:ascii="Times New Roman" w:eastAsia="Times New Roman" w:hAnsi="Times New Roman" w:cs="Times New Roman"/>
          <w:sz w:val="24"/>
          <w:szCs w:val="24"/>
          <w:lang w:eastAsia="ar-SA"/>
        </w:rPr>
      </w:pPr>
    </w:p>
    <w:p w14:paraId="30A66B81" w14:textId="77777777" w:rsidR="00971DAF" w:rsidRDefault="00971DAF" w:rsidP="00971DAF">
      <w:pPr>
        <w:suppressAutoHyphens/>
        <w:ind w:right="27"/>
        <w:jc w:val="both"/>
        <w:rPr>
          <w:rFonts w:ascii="Times New Roman" w:eastAsia="Times New Roman" w:hAnsi="Times New Roman" w:cs="Times New Roman"/>
          <w:b/>
          <w:bCs/>
          <w:sz w:val="24"/>
          <w:szCs w:val="24"/>
          <w:lang w:eastAsia="ar-SA"/>
        </w:rPr>
      </w:pPr>
    </w:p>
    <w:p w14:paraId="7B76EEFA"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1CBAF917"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4BF29C08"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3558ACFC"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25F0FD5D"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2934AD02"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64DDDF7F"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2ED3E6B3" w14:textId="77777777" w:rsidR="00DD7FDA" w:rsidRDefault="00DD7FDA" w:rsidP="00971DAF">
      <w:pPr>
        <w:suppressAutoHyphens/>
        <w:ind w:right="27"/>
        <w:jc w:val="both"/>
        <w:rPr>
          <w:rFonts w:ascii="Times New Roman" w:eastAsia="Times New Roman" w:hAnsi="Times New Roman" w:cs="Times New Roman"/>
          <w:b/>
          <w:bCs/>
          <w:sz w:val="24"/>
          <w:szCs w:val="24"/>
          <w:lang w:eastAsia="ar-SA"/>
        </w:rPr>
      </w:pPr>
    </w:p>
    <w:p w14:paraId="29F5B578" w14:textId="77777777" w:rsidR="009E7AB2" w:rsidRPr="00971DAF" w:rsidRDefault="009E7AB2" w:rsidP="00971DAF">
      <w:pPr>
        <w:suppressAutoHyphens/>
        <w:ind w:right="27"/>
        <w:jc w:val="both"/>
        <w:rPr>
          <w:rFonts w:ascii="Times New Roman" w:eastAsia="Times New Roman" w:hAnsi="Times New Roman" w:cs="Times New Roman"/>
          <w:b/>
          <w:bCs/>
          <w:sz w:val="24"/>
          <w:szCs w:val="24"/>
          <w:lang w:eastAsia="ar-SA"/>
        </w:rPr>
      </w:pPr>
    </w:p>
    <w:p w14:paraId="12463985" w14:textId="77777777" w:rsidR="00971DAF" w:rsidRDefault="00971DAF" w:rsidP="00971DAF">
      <w:pPr>
        <w:suppressAutoHyphens/>
        <w:ind w:right="27"/>
        <w:jc w:val="both"/>
        <w:rPr>
          <w:rFonts w:ascii="Times New Roman" w:eastAsia="Times New Roman" w:hAnsi="Times New Roman" w:cs="Times New Roman"/>
          <w:b/>
          <w:bCs/>
          <w:sz w:val="24"/>
          <w:szCs w:val="24"/>
          <w:lang w:eastAsia="ar-SA"/>
        </w:rPr>
      </w:pPr>
    </w:p>
    <w:p w14:paraId="2B196AA6" w14:textId="77777777" w:rsidR="004A5660" w:rsidRDefault="004A5660" w:rsidP="00971DAF">
      <w:pPr>
        <w:suppressAutoHyphens/>
        <w:ind w:right="27"/>
        <w:jc w:val="both"/>
        <w:rPr>
          <w:rFonts w:ascii="Times New Roman" w:eastAsia="Times New Roman" w:hAnsi="Times New Roman" w:cs="Times New Roman"/>
          <w:b/>
          <w:bCs/>
          <w:sz w:val="24"/>
          <w:szCs w:val="24"/>
          <w:lang w:eastAsia="ar-SA"/>
        </w:rPr>
      </w:pPr>
    </w:p>
    <w:p w14:paraId="091D3926" w14:textId="77777777" w:rsidR="004A5660" w:rsidRDefault="004A5660" w:rsidP="00971DAF">
      <w:pPr>
        <w:suppressAutoHyphens/>
        <w:ind w:right="27"/>
        <w:jc w:val="both"/>
        <w:rPr>
          <w:rFonts w:ascii="Times New Roman" w:eastAsia="Times New Roman" w:hAnsi="Times New Roman" w:cs="Times New Roman"/>
          <w:b/>
          <w:bCs/>
          <w:sz w:val="24"/>
          <w:szCs w:val="24"/>
          <w:lang w:eastAsia="ar-SA"/>
        </w:rPr>
      </w:pPr>
    </w:p>
    <w:p w14:paraId="01291165" w14:textId="7C174858" w:rsidR="00C328D9" w:rsidRPr="00A73B00" w:rsidRDefault="00CA43A5" w:rsidP="00800662">
      <w:pPr>
        <w:spacing w:line="382" w:lineRule="exact"/>
        <w:rPr>
          <w:rFonts w:ascii="Arial Narrow" w:hAnsi="Arial Narrow"/>
          <w:b/>
          <w:bCs/>
        </w:rPr>
      </w:pPr>
      <w:r w:rsidRPr="003F560A">
        <w:rPr>
          <w:rFonts w:ascii="Arial" w:hAnsi="Arial"/>
          <w:noProof/>
        </w:rPr>
        <w:lastRenderedPageBreak/>
        <w:drawing>
          <wp:anchor distT="0" distB="0" distL="114300" distR="114300" simplePos="0" relativeHeight="251659264" behindDoc="0" locked="0" layoutInCell="1" allowOverlap="1" wp14:anchorId="504504DD" wp14:editId="36D54702">
            <wp:simplePos x="0" y="0"/>
            <wp:positionH relativeFrom="column">
              <wp:posOffset>-790575</wp:posOffset>
            </wp:positionH>
            <wp:positionV relativeFrom="paragraph">
              <wp:posOffset>-476250</wp:posOffset>
            </wp:positionV>
            <wp:extent cx="1181100" cy="1262205"/>
            <wp:effectExtent l="0" t="0" r="0" b="0"/>
            <wp:wrapNone/>
            <wp:docPr id="1712545558" name="Picture 171254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26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3A" w:rsidRPr="003F560A">
        <w:rPr>
          <w:rFonts w:ascii="Arial" w:hAnsi="Arial"/>
          <w:noProof/>
        </w:rPr>
        <w:drawing>
          <wp:anchor distT="0" distB="0" distL="114300" distR="114300" simplePos="0" relativeHeight="251660288" behindDoc="0" locked="0" layoutInCell="1" allowOverlap="1" wp14:anchorId="4387FB7F" wp14:editId="2FB9489E">
            <wp:simplePos x="0" y="0"/>
            <wp:positionH relativeFrom="page">
              <wp:align>right</wp:align>
            </wp:positionH>
            <wp:positionV relativeFrom="paragraph">
              <wp:posOffset>-523240</wp:posOffset>
            </wp:positionV>
            <wp:extent cx="1379855" cy="1219200"/>
            <wp:effectExtent l="0" t="0" r="0" b="0"/>
            <wp:wrapNone/>
            <wp:docPr id="301760842" name="Picture 30176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98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662">
        <w:rPr>
          <w:rFonts w:ascii="Times New Roman" w:eastAsia="Times New Roman" w:hAnsi="Times New Roman"/>
        </w:rPr>
        <w:t xml:space="preserve">                                                          </w:t>
      </w:r>
      <w:r w:rsidR="00C328D9">
        <w:rPr>
          <w:rFonts w:ascii="Times New Roman" w:hAnsi="Times New Roman" w:cs="Times New Roman"/>
          <w:b/>
          <w:sz w:val="24"/>
          <w:szCs w:val="24"/>
          <w:lang w:eastAsia="en-US"/>
        </w:rPr>
        <w:t xml:space="preserve">      </w:t>
      </w:r>
      <w:r w:rsidR="00C328D9" w:rsidRPr="00A73B00">
        <w:rPr>
          <w:rFonts w:ascii="Arial Narrow" w:hAnsi="Arial Narrow"/>
          <w:b/>
          <w:bCs/>
        </w:rPr>
        <w:t>GREATER TZANEEN MUNICIPALITY</w:t>
      </w:r>
    </w:p>
    <w:p w14:paraId="1F8D1394" w14:textId="77777777" w:rsidR="00C328D9" w:rsidRPr="00A73B00" w:rsidRDefault="00C328D9" w:rsidP="00C328D9">
      <w:pPr>
        <w:pStyle w:val="NoSpacing"/>
        <w:jc w:val="center"/>
        <w:rPr>
          <w:rFonts w:ascii="Arial Narrow" w:hAnsi="Arial Narrow"/>
          <w:b/>
          <w:bCs/>
        </w:rPr>
      </w:pPr>
      <w:r w:rsidRPr="00A73B00">
        <w:rPr>
          <w:rFonts w:ascii="Arial Narrow" w:hAnsi="Arial Narrow"/>
          <w:b/>
          <w:bCs/>
        </w:rPr>
        <w:t>GROTER TZANEEN MUNISIPALITEIT</w:t>
      </w:r>
    </w:p>
    <w:p w14:paraId="0234DDFA" w14:textId="77777777" w:rsidR="00C328D9" w:rsidRPr="00A73B00" w:rsidRDefault="00C328D9" w:rsidP="00C328D9">
      <w:pPr>
        <w:pStyle w:val="NoSpacing"/>
        <w:jc w:val="center"/>
        <w:rPr>
          <w:rFonts w:ascii="Arial Narrow" w:hAnsi="Arial Narrow"/>
          <w:b/>
          <w:bCs/>
        </w:rPr>
      </w:pPr>
      <w:r w:rsidRPr="002B41E6">
        <w:rPr>
          <w:rFonts w:ascii="Arial" w:hAnsi="Arial"/>
          <w:b/>
          <w:bCs/>
        </w:rPr>
        <w:t>MASIPALA</w:t>
      </w:r>
      <w:r w:rsidRPr="00A73B00">
        <w:rPr>
          <w:rFonts w:ascii="Arial Narrow" w:hAnsi="Arial Narrow"/>
          <w:b/>
          <w:bCs/>
        </w:rPr>
        <w:t xml:space="preserve"> WA TZANEEN</w:t>
      </w:r>
    </w:p>
    <w:p w14:paraId="41346A31" w14:textId="77777777" w:rsidR="00C328D9" w:rsidRDefault="00C328D9" w:rsidP="00C328D9">
      <w:pPr>
        <w:autoSpaceDE w:val="0"/>
        <w:autoSpaceDN w:val="0"/>
        <w:adjustRightInd w:val="0"/>
        <w:jc w:val="center"/>
        <w:rPr>
          <w:rFonts w:ascii="Arial Narrow" w:hAnsi="Arial Narrow"/>
          <w:b/>
        </w:rPr>
      </w:pPr>
      <w:r w:rsidRPr="00CE1F97">
        <w:rPr>
          <w:rFonts w:ascii="Arial Narrow" w:hAnsi="Arial Narrow"/>
          <w:b/>
        </w:rPr>
        <w:t>MASEPALA WA TZANEEN</w:t>
      </w:r>
    </w:p>
    <w:p w14:paraId="28D9CB3C" w14:textId="77777777" w:rsidR="002537AE" w:rsidRDefault="002537AE" w:rsidP="00C328D9">
      <w:pPr>
        <w:autoSpaceDE w:val="0"/>
        <w:autoSpaceDN w:val="0"/>
        <w:adjustRightInd w:val="0"/>
        <w:jc w:val="center"/>
        <w:rPr>
          <w:rFonts w:ascii="Arial Narrow" w:hAnsi="Arial Narrow"/>
          <w:b/>
        </w:rPr>
      </w:pPr>
    </w:p>
    <w:p w14:paraId="74321983" w14:textId="77777777" w:rsidR="00F97822" w:rsidRPr="005F2DDC" w:rsidRDefault="00F97822" w:rsidP="00F97822">
      <w:pPr>
        <w:autoSpaceDE w:val="0"/>
        <w:autoSpaceDN w:val="0"/>
        <w:adjustRightInd w:val="0"/>
        <w:ind w:left="1440" w:firstLine="720"/>
        <w:jc w:val="both"/>
        <w:rPr>
          <w:rFonts w:ascii="Arial Narrow" w:hAnsi="Arial Narrow"/>
          <w:b/>
          <w:color w:val="000000"/>
          <w:sz w:val="18"/>
          <w:szCs w:val="18"/>
        </w:rPr>
      </w:pPr>
      <w:r w:rsidRPr="005F2DDC">
        <w:rPr>
          <w:rFonts w:ascii="Arial Narrow" w:hAnsi="Arial Narrow"/>
          <w:color w:val="000000"/>
          <w:sz w:val="18"/>
          <w:szCs w:val="18"/>
        </w:rPr>
        <w:t>P.O. BOX 24</w:t>
      </w:r>
      <w:r w:rsidRPr="005F2DDC">
        <w:rPr>
          <w:rFonts w:ascii="Arial Narrow" w:hAnsi="Arial Narrow"/>
          <w:b/>
          <w:color w:val="000000"/>
          <w:sz w:val="18"/>
          <w:szCs w:val="18"/>
        </w:rPr>
        <w:t xml:space="preserve">                    </w:t>
      </w:r>
      <w:r w:rsidRPr="005F2DDC">
        <w:rPr>
          <w:rFonts w:ascii="Arial Narrow" w:hAnsi="Arial Narrow"/>
          <w:b/>
          <w:color w:val="000000"/>
          <w:sz w:val="18"/>
          <w:szCs w:val="18"/>
        </w:rPr>
        <w:tab/>
        <w:t xml:space="preserve">TEL: </w:t>
      </w:r>
      <w:r w:rsidRPr="005F2DDC">
        <w:rPr>
          <w:rFonts w:ascii="Arial Narrow" w:hAnsi="Arial Narrow"/>
          <w:color w:val="000000"/>
          <w:sz w:val="18"/>
          <w:szCs w:val="18"/>
        </w:rPr>
        <w:t>015 307 8000</w:t>
      </w:r>
    </w:p>
    <w:p w14:paraId="4109A017" w14:textId="77777777" w:rsidR="00F97822" w:rsidRPr="00E631C9" w:rsidRDefault="00F97822" w:rsidP="00F97822">
      <w:pPr>
        <w:autoSpaceDE w:val="0"/>
        <w:autoSpaceDN w:val="0"/>
        <w:adjustRightInd w:val="0"/>
        <w:ind w:left="1440" w:firstLine="720"/>
        <w:jc w:val="both"/>
        <w:rPr>
          <w:rFonts w:ascii="Arial Narrow" w:hAnsi="Arial Narrow"/>
          <w:color w:val="000000"/>
          <w:sz w:val="18"/>
          <w:szCs w:val="18"/>
        </w:rPr>
      </w:pPr>
      <w:r w:rsidRPr="005F2DDC">
        <w:rPr>
          <w:rFonts w:ascii="Arial Narrow" w:hAnsi="Arial Narrow"/>
          <w:color w:val="000000"/>
          <w:sz w:val="18"/>
          <w:szCs w:val="18"/>
        </w:rPr>
        <w:t xml:space="preserve">TZANEEN </w:t>
      </w:r>
      <w:r w:rsidRPr="005F2DDC">
        <w:rPr>
          <w:rFonts w:ascii="Arial Narrow" w:hAnsi="Arial Narrow"/>
          <w:b/>
          <w:color w:val="000000"/>
          <w:sz w:val="18"/>
          <w:szCs w:val="18"/>
        </w:rPr>
        <w:t xml:space="preserve">             </w:t>
      </w:r>
      <w:r w:rsidRPr="005F2DDC">
        <w:rPr>
          <w:rFonts w:ascii="Arial Narrow" w:hAnsi="Arial Narrow"/>
          <w:b/>
          <w:color w:val="000000"/>
          <w:sz w:val="18"/>
          <w:szCs w:val="18"/>
        </w:rPr>
        <w:tab/>
      </w:r>
      <w:r w:rsidRPr="005F2DDC">
        <w:rPr>
          <w:rFonts w:ascii="Arial Narrow" w:hAnsi="Arial Narrow"/>
          <w:b/>
          <w:color w:val="000000"/>
          <w:sz w:val="18"/>
          <w:szCs w:val="18"/>
        </w:rPr>
        <w:tab/>
        <w:t xml:space="preserve">FAX: </w:t>
      </w:r>
      <w:r w:rsidRPr="005F2DDC">
        <w:rPr>
          <w:rFonts w:ascii="Arial Narrow" w:hAnsi="Arial Narrow"/>
          <w:color w:val="000000"/>
          <w:sz w:val="18"/>
          <w:szCs w:val="18"/>
        </w:rPr>
        <w:t>015 307 8049</w:t>
      </w:r>
    </w:p>
    <w:p w14:paraId="294F629B" w14:textId="77777777" w:rsidR="00F97822" w:rsidRDefault="00F97822" w:rsidP="00F97822">
      <w:pPr>
        <w:autoSpaceDE w:val="0"/>
        <w:autoSpaceDN w:val="0"/>
        <w:adjustRightInd w:val="0"/>
        <w:ind w:left="1440" w:firstLine="720"/>
        <w:jc w:val="both"/>
        <w:rPr>
          <w:rFonts w:ascii="Arial Narrow" w:hAnsi="Arial Narrow"/>
          <w:color w:val="000000"/>
          <w:sz w:val="18"/>
          <w:szCs w:val="18"/>
        </w:rPr>
      </w:pPr>
      <w:r w:rsidRPr="005F2DDC">
        <w:rPr>
          <w:rFonts w:ascii="Arial Narrow" w:hAnsi="Arial Narrow"/>
          <w:color w:val="000000"/>
          <w:sz w:val="18"/>
          <w:szCs w:val="18"/>
        </w:rPr>
        <w:t>0850</w:t>
      </w:r>
    </w:p>
    <w:p w14:paraId="1CAE7243" w14:textId="77777777" w:rsidR="0026236A" w:rsidRDefault="0026236A" w:rsidP="00F97822">
      <w:pPr>
        <w:autoSpaceDE w:val="0"/>
        <w:autoSpaceDN w:val="0"/>
        <w:adjustRightInd w:val="0"/>
        <w:ind w:left="1440" w:firstLine="720"/>
        <w:jc w:val="both"/>
        <w:rPr>
          <w:rFonts w:ascii="Arial Narrow" w:hAnsi="Arial Narrow"/>
          <w:color w:val="000000"/>
          <w:sz w:val="18"/>
          <w:szCs w:val="18"/>
        </w:rPr>
      </w:pPr>
    </w:p>
    <w:p w14:paraId="61E7D02F" w14:textId="77777777" w:rsidR="00DA1AF9" w:rsidRPr="00F11618" w:rsidRDefault="00DA1AF9" w:rsidP="00DA1AF9">
      <w:pPr>
        <w:autoSpaceDE w:val="0"/>
        <w:autoSpaceDN w:val="0"/>
        <w:adjustRightInd w:val="0"/>
        <w:ind w:left="1440" w:firstLine="720"/>
        <w:jc w:val="both"/>
        <w:rPr>
          <w:rFonts w:ascii="Arial" w:hAnsi="Arial"/>
          <w:color w:val="000000"/>
        </w:rPr>
      </w:pPr>
    </w:p>
    <w:p w14:paraId="152A8507" w14:textId="77777777" w:rsidR="00DA1AF9" w:rsidRPr="00E5326F" w:rsidRDefault="00DA1AF9" w:rsidP="00DA1AF9">
      <w:pPr>
        <w:jc w:val="both"/>
        <w:rPr>
          <w:rFonts w:ascii="Times New Roman" w:hAnsi="Times New Roman" w:cs="Times New Roman"/>
          <w:b/>
          <w:bCs/>
          <w:sz w:val="24"/>
          <w:szCs w:val="24"/>
        </w:rPr>
      </w:pPr>
      <w:r w:rsidRPr="00E5326F">
        <w:rPr>
          <w:rFonts w:ascii="Times New Roman" w:hAnsi="Times New Roman" w:cs="Times New Roman"/>
          <w:b/>
          <w:bCs/>
          <w:sz w:val="24"/>
          <w:szCs w:val="24"/>
        </w:rPr>
        <w:t xml:space="preserve">SPECIFICATION FOR THE HIGH-DENSITY FILING CABINET: </w:t>
      </w:r>
    </w:p>
    <w:p w14:paraId="36340918" w14:textId="77777777" w:rsidR="00DA1AF9" w:rsidRPr="00576063" w:rsidRDefault="00DA1AF9" w:rsidP="00DA1AF9">
      <w:pPr>
        <w:jc w:val="both"/>
        <w:rPr>
          <w:rFonts w:ascii="Times New Roman" w:hAnsi="Times New Roman" w:cs="Times New Roman"/>
          <w:b/>
        </w:rPr>
      </w:pPr>
    </w:p>
    <w:tbl>
      <w:tblPr>
        <w:tblStyle w:val="TableGrid"/>
        <w:tblW w:w="11413" w:type="dxa"/>
        <w:tblInd w:w="-1039" w:type="dxa"/>
        <w:tblLook w:val="04A0" w:firstRow="1" w:lastRow="0" w:firstColumn="1" w:lastColumn="0" w:noHBand="0" w:noVBand="1"/>
      </w:tblPr>
      <w:tblGrid>
        <w:gridCol w:w="1507"/>
        <w:gridCol w:w="5481"/>
        <w:gridCol w:w="2126"/>
        <w:gridCol w:w="2299"/>
      </w:tblGrid>
      <w:tr w:rsidR="00DA1AF9" w:rsidRPr="00576063" w14:paraId="29AA3512" w14:textId="77777777" w:rsidTr="000C6483">
        <w:tc>
          <w:tcPr>
            <w:tcW w:w="1507" w:type="dxa"/>
          </w:tcPr>
          <w:p w14:paraId="054DAFC5" w14:textId="77777777" w:rsidR="00DA1AF9" w:rsidRPr="00576063" w:rsidRDefault="00DA1AF9" w:rsidP="00EA2EFD">
            <w:pPr>
              <w:jc w:val="both"/>
              <w:rPr>
                <w:rFonts w:ascii="Times New Roman" w:hAnsi="Times New Roman"/>
                <w:b/>
                <w:sz w:val="24"/>
                <w:szCs w:val="24"/>
              </w:rPr>
            </w:pPr>
            <w:r w:rsidRPr="00576063">
              <w:rPr>
                <w:rFonts w:ascii="Times New Roman" w:hAnsi="Times New Roman"/>
                <w:b/>
                <w:sz w:val="24"/>
                <w:szCs w:val="24"/>
              </w:rPr>
              <w:t>UNIT PRICE</w:t>
            </w:r>
          </w:p>
        </w:tc>
        <w:tc>
          <w:tcPr>
            <w:tcW w:w="5481" w:type="dxa"/>
          </w:tcPr>
          <w:p w14:paraId="105CC813" w14:textId="77777777" w:rsidR="00DA1AF9" w:rsidRPr="00576063" w:rsidRDefault="00DA1AF9" w:rsidP="00EA2EFD">
            <w:pPr>
              <w:jc w:val="both"/>
              <w:rPr>
                <w:rFonts w:ascii="Times New Roman" w:hAnsi="Times New Roman"/>
                <w:b/>
                <w:sz w:val="24"/>
                <w:szCs w:val="24"/>
              </w:rPr>
            </w:pPr>
            <w:r w:rsidRPr="00576063">
              <w:rPr>
                <w:rFonts w:ascii="Times New Roman" w:hAnsi="Times New Roman"/>
                <w:b/>
                <w:sz w:val="24"/>
                <w:szCs w:val="24"/>
              </w:rPr>
              <w:t>DESCRIPTION</w:t>
            </w:r>
          </w:p>
        </w:tc>
        <w:tc>
          <w:tcPr>
            <w:tcW w:w="2126" w:type="dxa"/>
          </w:tcPr>
          <w:p w14:paraId="52743A85" w14:textId="77777777" w:rsidR="00DA1AF9" w:rsidRPr="00576063" w:rsidRDefault="00DA1AF9" w:rsidP="00EA2EFD">
            <w:pPr>
              <w:jc w:val="both"/>
              <w:rPr>
                <w:rFonts w:ascii="Times New Roman" w:hAnsi="Times New Roman"/>
                <w:b/>
                <w:sz w:val="24"/>
                <w:szCs w:val="24"/>
              </w:rPr>
            </w:pPr>
            <w:r w:rsidRPr="00576063">
              <w:rPr>
                <w:rFonts w:ascii="Times New Roman" w:hAnsi="Times New Roman"/>
                <w:b/>
                <w:sz w:val="24"/>
                <w:szCs w:val="24"/>
              </w:rPr>
              <w:t>PRICE</w:t>
            </w:r>
          </w:p>
        </w:tc>
        <w:tc>
          <w:tcPr>
            <w:tcW w:w="2299" w:type="dxa"/>
          </w:tcPr>
          <w:p w14:paraId="4FF5F44E" w14:textId="77777777" w:rsidR="00DA1AF9" w:rsidRPr="00576063" w:rsidRDefault="00DA1AF9" w:rsidP="00EA2EFD">
            <w:pPr>
              <w:jc w:val="both"/>
              <w:rPr>
                <w:rFonts w:ascii="Times New Roman" w:hAnsi="Times New Roman"/>
                <w:b/>
                <w:sz w:val="24"/>
                <w:szCs w:val="24"/>
              </w:rPr>
            </w:pPr>
            <w:r w:rsidRPr="00576063">
              <w:rPr>
                <w:rFonts w:ascii="Times New Roman" w:hAnsi="Times New Roman"/>
                <w:b/>
                <w:sz w:val="24"/>
                <w:szCs w:val="24"/>
              </w:rPr>
              <w:t>TOTAL</w:t>
            </w:r>
          </w:p>
        </w:tc>
      </w:tr>
      <w:tr w:rsidR="00DA1AF9" w:rsidRPr="00576063" w14:paraId="419A4481" w14:textId="77777777" w:rsidTr="000C6483">
        <w:tc>
          <w:tcPr>
            <w:tcW w:w="1507" w:type="dxa"/>
          </w:tcPr>
          <w:p w14:paraId="01C2BA20" w14:textId="77777777" w:rsidR="00DA1AF9" w:rsidRPr="00576063" w:rsidRDefault="00DA1AF9" w:rsidP="00EA2EFD">
            <w:pPr>
              <w:jc w:val="both"/>
              <w:rPr>
                <w:rFonts w:ascii="Times New Roman" w:hAnsi="Times New Roman"/>
                <w:b/>
                <w:sz w:val="28"/>
                <w:szCs w:val="28"/>
              </w:rPr>
            </w:pPr>
          </w:p>
        </w:tc>
        <w:tc>
          <w:tcPr>
            <w:tcW w:w="5481" w:type="dxa"/>
          </w:tcPr>
          <w:p w14:paraId="266B1526" w14:textId="77777777" w:rsidR="00DA1AF9" w:rsidRPr="00576063" w:rsidRDefault="00DA1AF9" w:rsidP="00EA2EFD">
            <w:pPr>
              <w:jc w:val="both"/>
              <w:rPr>
                <w:rFonts w:ascii="Times New Roman" w:hAnsi="Times New Roman"/>
                <w:b/>
                <w:sz w:val="28"/>
                <w:szCs w:val="28"/>
              </w:rPr>
            </w:pPr>
            <w:r w:rsidRPr="00576063">
              <w:rPr>
                <w:rFonts w:ascii="Times New Roman" w:hAnsi="Times New Roman"/>
                <w:b/>
                <w:sz w:val="28"/>
                <w:szCs w:val="28"/>
              </w:rPr>
              <w:t xml:space="preserve">                           A</w:t>
            </w:r>
          </w:p>
        </w:tc>
        <w:tc>
          <w:tcPr>
            <w:tcW w:w="2126" w:type="dxa"/>
          </w:tcPr>
          <w:p w14:paraId="75171D22" w14:textId="77777777" w:rsidR="00DA1AF9" w:rsidRPr="00576063" w:rsidRDefault="00DA1AF9" w:rsidP="00EA2EFD">
            <w:pPr>
              <w:jc w:val="both"/>
              <w:rPr>
                <w:rFonts w:ascii="Times New Roman" w:hAnsi="Times New Roman"/>
                <w:b/>
                <w:sz w:val="28"/>
                <w:szCs w:val="28"/>
              </w:rPr>
            </w:pPr>
          </w:p>
        </w:tc>
        <w:tc>
          <w:tcPr>
            <w:tcW w:w="2299" w:type="dxa"/>
          </w:tcPr>
          <w:p w14:paraId="12C59964" w14:textId="77777777" w:rsidR="00DA1AF9" w:rsidRPr="00576063" w:rsidRDefault="00DA1AF9" w:rsidP="00EA2EFD">
            <w:pPr>
              <w:jc w:val="both"/>
              <w:rPr>
                <w:rFonts w:ascii="Times New Roman" w:hAnsi="Times New Roman"/>
                <w:b/>
                <w:sz w:val="28"/>
                <w:szCs w:val="28"/>
              </w:rPr>
            </w:pPr>
          </w:p>
        </w:tc>
      </w:tr>
      <w:tr w:rsidR="00DA1AF9" w:rsidRPr="00576063" w14:paraId="541FE42A" w14:textId="77777777" w:rsidTr="000C6483">
        <w:tc>
          <w:tcPr>
            <w:tcW w:w="1507" w:type="dxa"/>
          </w:tcPr>
          <w:p w14:paraId="5642E506" w14:textId="5648792F" w:rsidR="00DA1AF9" w:rsidRPr="00576063" w:rsidRDefault="00576063" w:rsidP="00EA2EFD">
            <w:pPr>
              <w:jc w:val="both"/>
              <w:rPr>
                <w:rFonts w:ascii="Times New Roman" w:hAnsi="Times New Roman"/>
                <w:bCs/>
                <w:sz w:val="28"/>
                <w:szCs w:val="28"/>
              </w:rPr>
            </w:pPr>
            <w:r>
              <w:rPr>
                <w:rFonts w:ascii="Times New Roman" w:hAnsi="Times New Roman"/>
                <w:bCs/>
                <w:sz w:val="28"/>
                <w:szCs w:val="28"/>
              </w:rPr>
              <w:t>0</w:t>
            </w:r>
            <w:r w:rsidR="00DA1AF9" w:rsidRPr="00576063">
              <w:rPr>
                <w:rFonts w:ascii="Times New Roman" w:hAnsi="Times New Roman"/>
                <w:bCs/>
                <w:sz w:val="28"/>
                <w:szCs w:val="28"/>
              </w:rPr>
              <w:t>1</w:t>
            </w:r>
          </w:p>
        </w:tc>
        <w:tc>
          <w:tcPr>
            <w:tcW w:w="5481" w:type="dxa"/>
          </w:tcPr>
          <w:p w14:paraId="5F59010D" w14:textId="77777777" w:rsidR="00DA1AF9" w:rsidRPr="00576063" w:rsidRDefault="00DA1AF9" w:rsidP="00EA2EFD">
            <w:pPr>
              <w:jc w:val="both"/>
              <w:rPr>
                <w:rFonts w:ascii="Times New Roman" w:hAnsi="Times New Roman"/>
                <w:b/>
                <w:sz w:val="28"/>
                <w:szCs w:val="28"/>
              </w:rPr>
            </w:pPr>
            <w:r w:rsidRPr="00576063">
              <w:rPr>
                <w:rFonts w:ascii="Times New Roman" w:hAnsi="Times New Roman"/>
                <w:sz w:val="28"/>
                <w:szCs w:val="28"/>
              </w:rPr>
              <w:t xml:space="preserve">8 Bay Tandem Bulk Filer                 </w:t>
            </w:r>
          </w:p>
        </w:tc>
        <w:tc>
          <w:tcPr>
            <w:tcW w:w="2126" w:type="dxa"/>
          </w:tcPr>
          <w:p w14:paraId="748A42CF"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c>
          <w:tcPr>
            <w:tcW w:w="2299" w:type="dxa"/>
          </w:tcPr>
          <w:p w14:paraId="7731FF66"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r>
      <w:tr w:rsidR="00DA1AF9" w:rsidRPr="00576063" w14:paraId="02C5A374" w14:textId="77777777" w:rsidTr="000C6483">
        <w:tc>
          <w:tcPr>
            <w:tcW w:w="1507" w:type="dxa"/>
          </w:tcPr>
          <w:p w14:paraId="6680FFB0" w14:textId="77777777" w:rsidR="00DA1AF9" w:rsidRPr="00576063" w:rsidRDefault="00DA1AF9" w:rsidP="00EA2EFD">
            <w:pPr>
              <w:jc w:val="both"/>
              <w:rPr>
                <w:rFonts w:ascii="Times New Roman" w:hAnsi="Times New Roman"/>
                <w:bCs/>
                <w:sz w:val="28"/>
                <w:szCs w:val="28"/>
              </w:rPr>
            </w:pPr>
          </w:p>
        </w:tc>
        <w:tc>
          <w:tcPr>
            <w:tcW w:w="5481" w:type="dxa"/>
          </w:tcPr>
          <w:p w14:paraId="7DDDFA5F"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96 BF Shelves (400mm</w:t>
            </w:r>
          </w:p>
        </w:tc>
        <w:tc>
          <w:tcPr>
            <w:tcW w:w="2126" w:type="dxa"/>
          </w:tcPr>
          <w:p w14:paraId="47DAFCE2" w14:textId="77777777" w:rsidR="00DA1AF9" w:rsidRPr="00576063" w:rsidRDefault="00DA1AF9" w:rsidP="00EA2EFD">
            <w:pPr>
              <w:jc w:val="both"/>
              <w:rPr>
                <w:rFonts w:ascii="Times New Roman" w:hAnsi="Times New Roman"/>
                <w:bCs/>
                <w:sz w:val="28"/>
                <w:szCs w:val="28"/>
              </w:rPr>
            </w:pPr>
          </w:p>
        </w:tc>
        <w:tc>
          <w:tcPr>
            <w:tcW w:w="2299" w:type="dxa"/>
          </w:tcPr>
          <w:p w14:paraId="37243302" w14:textId="77777777" w:rsidR="00DA1AF9" w:rsidRPr="00576063" w:rsidRDefault="00DA1AF9" w:rsidP="00EA2EFD">
            <w:pPr>
              <w:jc w:val="both"/>
              <w:rPr>
                <w:rFonts w:ascii="Times New Roman" w:hAnsi="Times New Roman"/>
                <w:bCs/>
                <w:sz w:val="28"/>
                <w:szCs w:val="28"/>
              </w:rPr>
            </w:pPr>
          </w:p>
        </w:tc>
      </w:tr>
      <w:tr w:rsidR="00DA1AF9" w:rsidRPr="00576063" w14:paraId="622C3E32" w14:textId="77777777" w:rsidTr="000C6483">
        <w:tc>
          <w:tcPr>
            <w:tcW w:w="1507" w:type="dxa"/>
          </w:tcPr>
          <w:p w14:paraId="731C56CE" w14:textId="77777777" w:rsidR="00DA1AF9" w:rsidRPr="00576063" w:rsidRDefault="00DA1AF9" w:rsidP="00EA2EFD">
            <w:pPr>
              <w:jc w:val="both"/>
              <w:rPr>
                <w:rFonts w:ascii="Times New Roman" w:hAnsi="Times New Roman"/>
                <w:bCs/>
                <w:sz w:val="28"/>
                <w:szCs w:val="28"/>
              </w:rPr>
            </w:pPr>
          </w:p>
        </w:tc>
        <w:tc>
          <w:tcPr>
            <w:tcW w:w="5481" w:type="dxa"/>
          </w:tcPr>
          <w:p w14:paraId="213B097D"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96 BF Wire Rack Support</w:t>
            </w:r>
          </w:p>
        </w:tc>
        <w:tc>
          <w:tcPr>
            <w:tcW w:w="2126" w:type="dxa"/>
          </w:tcPr>
          <w:p w14:paraId="70E7B322" w14:textId="77777777" w:rsidR="00DA1AF9" w:rsidRPr="00576063" w:rsidRDefault="00DA1AF9" w:rsidP="00EA2EFD">
            <w:pPr>
              <w:jc w:val="both"/>
              <w:rPr>
                <w:rFonts w:ascii="Times New Roman" w:hAnsi="Times New Roman"/>
                <w:bCs/>
                <w:sz w:val="28"/>
                <w:szCs w:val="28"/>
              </w:rPr>
            </w:pPr>
          </w:p>
        </w:tc>
        <w:tc>
          <w:tcPr>
            <w:tcW w:w="2299" w:type="dxa"/>
          </w:tcPr>
          <w:p w14:paraId="03D01E6F" w14:textId="77777777" w:rsidR="00DA1AF9" w:rsidRPr="00576063" w:rsidRDefault="00DA1AF9" w:rsidP="00EA2EFD">
            <w:pPr>
              <w:jc w:val="both"/>
              <w:rPr>
                <w:rFonts w:ascii="Times New Roman" w:hAnsi="Times New Roman"/>
                <w:bCs/>
                <w:sz w:val="28"/>
                <w:szCs w:val="28"/>
              </w:rPr>
            </w:pPr>
          </w:p>
        </w:tc>
      </w:tr>
      <w:tr w:rsidR="00DA1AF9" w:rsidRPr="00576063" w14:paraId="7B583ACB" w14:textId="77777777" w:rsidTr="000C6483">
        <w:tc>
          <w:tcPr>
            <w:tcW w:w="1507" w:type="dxa"/>
          </w:tcPr>
          <w:p w14:paraId="565AF501" w14:textId="77777777" w:rsidR="00DA1AF9" w:rsidRPr="00576063" w:rsidRDefault="00DA1AF9" w:rsidP="00EA2EFD">
            <w:pPr>
              <w:jc w:val="both"/>
              <w:rPr>
                <w:rFonts w:ascii="Times New Roman" w:hAnsi="Times New Roman"/>
                <w:bCs/>
                <w:sz w:val="28"/>
                <w:szCs w:val="28"/>
              </w:rPr>
            </w:pPr>
          </w:p>
        </w:tc>
        <w:tc>
          <w:tcPr>
            <w:tcW w:w="5481" w:type="dxa"/>
          </w:tcPr>
          <w:p w14:paraId="7A761654"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16 BF Wire rack with plates</w:t>
            </w:r>
          </w:p>
        </w:tc>
        <w:tc>
          <w:tcPr>
            <w:tcW w:w="2126" w:type="dxa"/>
          </w:tcPr>
          <w:p w14:paraId="1F439518" w14:textId="77777777" w:rsidR="00DA1AF9" w:rsidRPr="00576063" w:rsidRDefault="00DA1AF9" w:rsidP="00EA2EFD">
            <w:pPr>
              <w:jc w:val="both"/>
              <w:rPr>
                <w:rFonts w:ascii="Times New Roman" w:hAnsi="Times New Roman"/>
                <w:bCs/>
                <w:sz w:val="28"/>
                <w:szCs w:val="28"/>
              </w:rPr>
            </w:pPr>
          </w:p>
        </w:tc>
        <w:tc>
          <w:tcPr>
            <w:tcW w:w="2299" w:type="dxa"/>
          </w:tcPr>
          <w:p w14:paraId="7EBB87DE" w14:textId="77777777" w:rsidR="00DA1AF9" w:rsidRPr="00576063" w:rsidRDefault="00DA1AF9" w:rsidP="00EA2EFD">
            <w:pPr>
              <w:jc w:val="both"/>
              <w:rPr>
                <w:rFonts w:ascii="Times New Roman" w:hAnsi="Times New Roman"/>
                <w:bCs/>
                <w:sz w:val="28"/>
                <w:szCs w:val="28"/>
              </w:rPr>
            </w:pPr>
          </w:p>
        </w:tc>
      </w:tr>
      <w:tr w:rsidR="00DA1AF9" w:rsidRPr="00576063" w14:paraId="24AF005B" w14:textId="77777777" w:rsidTr="000C6483">
        <w:tc>
          <w:tcPr>
            <w:tcW w:w="1507" w:type="dxa"/>
          </w:tcPr>
          <w:p w14:paraId="02D4745D" w14:textId="77777777" w:rsidR="00DA1AF9" w:rsidRPr="00576063" w:rsidRDefault="00DA1AF9" w:rsidP="00EA2EFD">
            <w:pPr>
              <w:jc w:val="both"/>
              <w:rPr>
                <w:rFonts w:ascii="Times New Roman" w:hAnsi="Times New Roman"/>
                <w:bCs/>
                <w:sz w:val="28"/>
                <w:szCs w:val="28"/>
              </w:rPr>
            </w:pPr>
          </w:p>
        </w:tc>
        <w:tc>
          <w:tcPr>
            <w:tcW w:w="5481" w:type="dxa"/>
          </w:tcPr>
          <w:p w14:paraId="2B80B594"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04 Chain drives</w:t>
            </w:r>
          </w:p>
        </w:tc>
        <w:tc>
          <w:tcPr>
            <w:tcW w:w="2126" w:type="dxa"/>
          </w:tcPr>
          <w:p w14:paraId="03C2C58A" w14:textId="77777777" w:rsidR="00DA1AF9" w:rsidRPr="00576063" w:rsidRDefault="00DA1AF9" w:rsidP="00EA2EFD">
            <w:pPr>
              <w:jc w:val="both"/>
              <w:rPr>
                <w:rFonts w:ascii="Times New Roman" w:hAnsi="Times New Roman"/>
                <w:bCs/>
                <w:sz w:val="28"/>
                <w:szCs w:val="28"/>
              </w:rPr>
            </w:pPr>
          </w:p>
        </w:tc>
        <w:tc>
          <w:tcPr>
            <w:tcW w:w="2299" w:type="dxa"/>
          </w:tcPr>
          <w:p w14:paraId="6220F049" w14:textId="77777777" w:rsidR="00DA1AF9" w:rsidRPr="00576063" w:rsidRDefault="00DA1AF9" w:rsidP="00EA2EFD">
            <w:pPr>
              <w:jc w:val="both"/>
              <w:rPr>
                <w:rFonts w:ascii="Times New Roman" w:hAnsi="Times New Roman"/>
                <w:bCs/>
                <w:sz w:val="28"/>
                <w:szCs w:val="28"/>
              </w:rPr>
            </w:pPr>
          </w:p>
        </w:tc>
      </w:tr>
      <w:tr w:rsidR="00DA1AF9" w:rsidRPr="00576063" w14:paraId="79B234C3" w14:textId="77777777" w:rsidTr="000C6483">
        <w:tc>
          <w:tcPr>
            <w:tcW w:w="1507" w:type="dxa"/>
          </w:tcPr>
          <w:p w14:paraId="68AD62BF" w14:textId="77777777" w:rsidR="00DA1AF9" w:rsidRPr="00576063" w:rsidRDefault="00DA1AF9" w:rsidP="00EA2EFD">
            <w:pPr>
              <w:jc w:val="both"/>
              <w:rPr>
                <w:rFonts w:ascii="Times New Roman" w:hAnsi="Times New Roman"/>
                <w:bCs/>
                <w:sz w:val="28"/>
                <w:szCs w:val="28"/>
              </w:rPr>
            </w:pPr>
          </w:p>
        </w:tc>
        <w:tc>
          <w:tcPr>
            <w:tcW w:w="5481" w:type="dxa"/>
          </w:tcPr>
          <w:p w14:paraId="5EB2225C"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5 Bay Tamden Bulk Filer</w:t>
            </w:r>
          </w:p>
        </w:tc>
        <w:tc>
          <w:tcPr>
            <w:tcW w:w="2126" w:type="dxa"/>
          </w:tcPr>
          <w:p w14:paraId="72DD0F9E" w14:textId="77777777" w:rsidR="00DA1AF9" w:rsidRPr="00576063" w:rsidRDefault="00DA1AF9" w:rsidP="00EA2EFD">
            <w:pPr>
              <w:jc w:val="both"/>
              <w:rPr>
                <w:rFonts w:ascii="Times New Roman" w:hAnsi="Times New Roman"/>
                <w:bCs/>
                <w:sz w:val="28"/>
                <w:szCs w:val="28"/>
              </w:rPr>
            </w:pPr>
          </w:p>
        </w:tc>
        <w:tc>
          <w:tcPr>
            <w:tcW w:w="2299" w:type="dxa"/>
          </w:tcPr>
          <w:p w14:paraId="25AD0554" w14:textId="77777777" w:rsidR="00DA1AF9" w:rsidRPr="00576063" w:rsidRDefault="00DA1AF9" w:rsidP="00EA2EFD">
            <w:pPr>
              <w:jc w:val="both"/>
              <w:rPr>
                <w:rFonts w:ascii="Times New Roman" w:hAnsi="Times New Roman"/>
                <w:bCs/>
                <w:sz w:val="28"/>
                <w:szCs w:val="28"/>
              </w:rPr>
            </w:pPr>
          </w:p>
        </w:tc>
      </w:tr>
      <w:tr w:rsidR="00DA1AF9" w:rsidRPr="00576063" w14:paraId="79B80272" w14:textId="77777777" w:rsidTr="000C6483">
        <w:tc>
          <w:tcPr>
            <w:tcW w:w="1507" w:type="dxa"/>
          </w:tcPr>
          <w:p w14:paraId="449F2775" w14:textId="77777777" w:rsidR="00DA1AF9" w:rsidRPr="00576063" w:rsidRDefault="00DA1AF9" w:rsidP="00EA2EFD">
            <w:pPr>
              <w:jc w:val="both"/>
              <w:rPr>
                <w:rFonts w:ascii="Times New Roman" w:hAnsi="Times New Roman"/>
                <w:b/>
                <w:sz w:val="28"/>
                <w:szCs w:val="28"/>
              </w:rPr>
            </w:pPr>
          </w:p>
        </w:tc>
        <w:tc>
          <w:tcPr>
            <w:tcW w:w="5481" w:type="dxa"/>
          </w:tcPr>
          <w:p w14:paraId="28B98ED8" w14:textId="77777777" w:rsidR="00DA1AF9" w:rsidRPr="00576063" w:rsidRDefault="00DA1AF9" w:rsidP="00EA2EFD">
            <w:pPr>
              <w:jc w:val="both"/>
              <w:rPr>
                <w:rFonts w:ascii="Times New Roman" w:hAnsi="Times New Roman"/>
                <w:b/>
                <w:bCs/>
                <w:sz w:val="28"/>
                <w:szCs w:val="28"/>
              </w:rPr>
            </w:pPr>
            <w:r w:rsidRPr="00576063">
              <w:rPr>
                <w:rFonts w:ascii="Times New Roman" w:hAnsi="Times New Roman"/>
                <w:sz w:val="28"/>
                <w:szCs w:val="28"/>
              </w:rPr>
              <w:t xml:space="preserve">                         </w:t>
            </w:r>
            <w:r w:rsidRPr="00576063">
              <w:rPr>
                <w:rFonts w:ascii="Times New Roman" w:hAnsi="Times New Roman"/>
                <w:b/>
                <w:bCs/>
                <w:sz w:val="28"/>
                <w:szCs w:val="28"/>
              </w:rPr>
              <w:t>B</w:t>
            </w:r>
          </w:p>
        </w:tc>
        <w:tc>
          <w:tcPr>
            <w:tcW w:w="2126" w:type="dxa"/>
          </w:tcPr>
          <w:p w14:paraId="71A9B80D" w14:textId="77777777" w:rsidR="00DA1AF9" w:rsidRPr="00576063" w:rsidRDefault="00DA1AF9" w:rsidP="00EA2EFD">
            <w:pPr>
              <w:jc w:val="both"/>
              <w:rPr>
                <w:rFonts w:ascii="Times New Roman" w:hAnsi="Times New Roman"/>
                <w:bCs/>
                <w:sz w:val="28"/>
                <w:szCs w:val="28"/>
              </w:rPr>
            </w:pPr>
          </w:p>
        </w:tc>
        <w:tc>
          <w:tcPr>
            <w:tcW w:w="2299" w:type="dxa"/>
          </w:tcPr>
          <w:p w14:paraId="1706C4C9" w14:textId="77777777" w:rsidR="00DA1AF9" w:rsidRPr="00576063" w:rsidRDefault="00DA1AF9" w:rsidP="00EA2EFD">
            <w:pPr>
              <w:jc w:val="both"/>
              <w:rPr>
                <w:rFonts w:ascii="Times New Roman" w:hAnsi="Times New Roman"/>
                <w:bCs/>
                <w:sz w:val="28"/>
                <w:szCs w:val="28"/>
              </w:rPr>
            </w:pPr>
          </w:p>
        </w:tc>
      </w:tr>
      <w:tr w:rsidR="00DA1AF9" w:rsidRPr="00576063" w14:paraId="153F1FA2" w14:textId="77777777" w:rsidTr="000C6483">
        <w:tc>
          <w:tcPr>
            <w:tcW w:w="1507" w:type="dxa"/>
          </w:tcPr>
          <w:p w14:paraId="2342CECB" w14:textId="4AB32969" w:rsidR="00DA1AF9" w:rsidRPr="00576063" w:rsidRDefault="00576063" w:rsidP="00EA2EFD">
            <w:pPr>
              <w:jc w:val="both"/>
              <w:rPr>
                <w:rFonts w:ascii="Times New Roman" w:hAnsi="Times New Roman"/>
                <w:bCs/>
                <w:sz w:val="28"/>
                <w:szCs w:val="28"/>
              </w:rPr>
            </w:pPr>
            <w:r>
              <w:rPr>
                <w:rFonts w:ascii="Times New Roman" w:hAnsi="Times New Roman"/>
                <w:bCs/>
                <w:sz w:val="28"/>
                <w:szCs w:val="28"/>
              </w:rPr>
              <w:t>0</w:t>
            </w:r>
            <w:r w:rsidR="00DA1AF9" w:rsidRPr="00576063">
              <w:rPr>
                <w:rFonts w:ascii="Times New Roman" w:hAnsi="Times New Roman"/>
                <w:bCs/>
                <w:sz w:val="28"/>
                <w:szCs w:val="28"/>
              </w:rPr>
              <w:t>1</w:t>
            </w:r>
          </w:p>
        </w:tc>
        <w:tc>
          <w:tcPr>
            <w:tcW w:w="5481" w:type="dxa"/>
          </w:tcPr>
          <w:p w14:paraId="5504137E"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5 Bay Tamden Bulk Filer</w:t>
            </w:r>
          </w:p>
        </w:tc>
        <w:tc>
          <w:tcPr>
            <w:tcW w:w="2126" w:type="dxa"/>
          </w:tcPr>
          <w:p w14:paraId="186CA922"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c>
          <w:tcPr>
            <w:tcW w:w="2299" w:type="dxa"/>
          </w:tcPr>
          <w:p w14:paraId="1BA14775"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r>
      <w:tr w:rsidR="00DA1AF9" w:rsidRPr="00576063" w14:paraId="56DBBB98" w14:textId="77777777" w:rsidTr="000C6483">
        <w:tc>
          <w:tcPr>
            <w:tcW w:w="1507" w:type="dxa"/>
          </w:tcPr>
          <w:p w14:paraId="31AD524F" w14:textId="77777777" w:rsidR="00DA1AF9" w:rsidRPr="00576063" w:rsidRDefault="00DA1AF9" w:rsidP="00EA2EFD">
            <w:pPr>
              <w:jc w:val="both"/>
              <w:rPr>
                <w:rFonts w:ascii="Times New Roman" w:hAnsi="Times New Roman"/>
                <w:bCs/>
                <w:sz w:val="28"/>
                <w:szCs w:val="28"/>
              </w:rPr>
            </w:pPr>
          </w:p>
        </w:tc>
        <w:tc>
          <w:tcPr>
            <w:tcW w:w="5481" w:type="dxa"/>
          </w:tcPr>
          <w:p w14:paraId="613B6CF9"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60 Shelves (400m)</w:t>
            </w:r>
          </w:p>
        </w:tc>
        <w:tc>
          <w:tcPr>
            <w:tcW w:w="2126" w:type="dxa"/>
          </w:tcPr>
          <w:p w14:paraId="3FD08937" w14:textId="6EF33B5B" w:rsidR="00DA1AF9" w:rsidRPr="00576063" w:rsidRDefault="00DA1AF9" w:rsidP="00EA2EFD">
            <w:pPr>
              <w:jc w:val="both"/>
              <w:rPr>
                <w:rFonts w:ascii="Times New Roman" w:hAnsi="Times New Roman"/>
                <w:bCs/>
                <w:sz w:val="28"/>
                <w:szCs w:val="28"/>
              </w:rPr>
            </w:pPr>
          </w:p>
        </w:tc>
        <w:tc>
          <w:tcPr>
            <w:tcW w:w="2299" w:type="dxa"/>
          </w:tcPr>
          <w:p w14:paraId="3E2CC704" w14:textId="355DEA53" w:rsidR="00DA1AF9" w:rsidRPr="00576063" w:rsidRDefault="00DA1AF9" w:rsidP="00EA2EFD">
            <w:pPr>
              <w:jc w:val="both"/>
              <w:rPr>
                <w:rFonts w:ascii="Times New Roman" w:hAnsi="Times New Roman"/>
                <w:bCs/>
                <w:sz w:val="28"/>
                <w:szCs w:val="28"/>
              </w:rPr>
            </w:pPr>
          </w:p>
        </w:tc>
      </w:tr>
      <w:tr w:rsidR="00DA1AF9" w:rsidRPr="00576063" w14:paraId="5A22CBCE" w14:textId="77777777" w:rsidTr="000C6483">
        <w:tc>
          <w:tcPr>
            <w:tcW w:w="1507" w:type="dxa"/>
          </w:tcPr>
          <w:p w14:paraId="46B89993" w14:textId="77777777" w:rsidR="00DA1AF9" w:rsidRPr="00576063" w:rsidRDefault="00DA1AF9" w:rsidP="00EA2EFD">
            <w:pPr>
              <w:jc w:val="both"/>
              <w:rPr>
                <w:rFonts w:ascii="Times New Roman" w:hAnsi="Times New Roman"/>
                <w:bCs/>
                <w:sz w:val="28"/>
                <w:szCs w:val="28"/>
              </w:rPr>
            </w:pPr>
          </w:p>
        </w:tc>
        <w:tc>
          <w:tcPr>
            <w:tcW w:w="5481" w:type="dxa"/>
          </w:tcPr>
          <w:p w14:paraId="32E870B3"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60 BF Wire Rack Support</w:t>
            </w:r>
          </w:p>
        </w:tc>
        <w:tc>
          <w:tcPr>
            <w:tcW w:w="2126" w:type="dxa"/>
          </w:tcPr>
          <w:p w14:paraId="1A3843C5" w14:textId="1967E994" w:rsidR="00DA1AF9" w:rsidRPr="00576063" w:rsidRDefault="00DA1AF9" w:rsidP="00EA2EFD">
            <w:pPr>
              <w:jc w:val="both"/>
              <w:rPr>
                <w:rFonts w:ascii="Times New Roman" w:hAnsi="Times New Roman"/>
                <w:bCs/>
                <w:sz w:val="28"/>
                <w:szCs w:val="28"/>
              </w:rPr>
            </w:pPr>
          </w:p>
        </w:tc>
        <w:tc>
          <w:tcPr>
            <w:tcW w:w="2299" w:type="dxa"/>
          </w:tcPr>
          <w:p w14:paraId="7B8C8DA4" w14:textId="0438FDA9" w:rsidR="00DA1AF9" w:rsidRPr="00576063" w:rsidRDefault="00DA1AF9" w:rsidP="00EA2EFD">
            <w:pPr>
              <w:jc w:val="both"/>
              <w:rPr>
                <w:rFonts w:ascii="Times New Roman" w:hAnsi="Times New Roman"/>
                <w:bCs/>
                <w:sz w:val="28"/>
                <w:szCs w:val="28"/>
              </w:rPr>
            </w:pPr>
          </w:p>
        </w:tc>
      </w:tr>
      <w:tr w:rsidR="00DA1AF9" w:rsidRPr="00576063" w14:paraId="35F6B31E" w14:textId="77777777" w:rsidTr="000C6483">
        <w:tc>
          <w:tcPr>
            <w:tcW w:w="1507" w:type="dxa"/>
          </w:tcPr>
          <w:p w14:paraId="03F1882A" w14:textId="77777777" w:rsidR="00DA1AF9" w:rsidRPr="00576063" w:rsidRDefault="00DA1AF9" w:rsidP="00EA2EFD">
            <w:pPr>
              <w:jc w:val="both"/>
              <w:rPr>
                <w:rFonts w:ascii="Times New Roman" w:hAnsi="Times New Roman"/>
                <w:bCs/>
                <w:sz w:val="28"/>
                <w:szCs w:val="28"/>
              </w:rPr>
            </w:pPr>
          </w:p>
        </w:tc>
        <w:tc>
          <w:tcPr>
            <w:tcW w:w="5481" w:type="dxa"/>
          </w:tcPr>
          <w:p w14:paraId="64015D11"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10 Wire Rack with Plates</w:t>
            </w:r>
          </w:p>
        </w:tc>
        <w:tc>
          <w:tcPr>
            <w:tcW w:w="2126" w:type="dxa"/>
          </w:tcPr>
          <w:p w14:paraId="235C3CA7" w14:textId="27CDC726" w:rsidR="00DA1AF9" w:rsidRPr="00576063" w:rsidRDefault="00DA1AF9" w:rsidP="00EA2EFD">
            <w:pPr>
              <w:jc w:val="both"/>
              <w:rPr>
                <w:rFonts w:ascii="Times New Roman" w:hAnsi="Times New Roman"/>
                <w:bCs/>
                <w:sz w:val="28"/>
                <w:szCs w:val="28"/>
              </w:rPr>
            </w:pPr>
          </w:p>
        </w:tc>
        <w:tc>
          <w:tcPr>
            <w:tcW w:w="2299" w:type="dxa"/>
          </w:tcPr>
          <w:p w14:paraId="248FA697" w14:textId="42789A8C" w:rsidR="00DA1AF9" w:rsidRPr="00576063" w:rsidRDefault="00DA1AF9" w:rsidP="00EA2EFD">
            <w:pPr>
              <w:jc w:val="both"/>
              <w:rPr>
                <w:rFonts w:ascii="Times New Roman" w:hAnsi="Times New Roman"/>
                <w:bCs/>
                <w:sz w:val="28"/>
                <w:szCs w:val="28"/>
              </w:rPr>
            </w:pPr>
          </w:p>
        </w:tc>
      </w:tr>
      <w:tr w:rsidR="00DA1AF9" w:rsidRPr="00576063" w14:paraId="362734BD" w14:textId="77777777" w:rsidTr="000C6483">
        <w:tc>
          <w:tcPr>
            <w:tcW w:w="1507" w:type="dxa"/>
          </w:tcPr>
          <w:p w14:paraId="54424B95" w14:textId="77777777" w:rsidR="00DA1AF9" w:rsidRPr="00576063" w:rsidRDefault="00DA1AF9" w:rsidP="00EA2EFD">
            <w:pPr>
              <w:jc w:val="both"/>
              <w:rPr>
                <w:rFonts w:ascii="Times New Roman" w:hAnsi="Times New Roman"/>
                <w:bCs/>
                <w:sz w:val="28"/>
                <w:szCs w:val="28"/>
              </w:rPr>
            </w:pPr>
          </w:p>
        </w:tc>
        <w:tc>
          <w:tcPr>
            <w:tcW w:w="5481" w:type="dxa"/>
          </w:tcPr>
          <w:p w14:paraId="0E5A6A20"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03 Chain Drives</w:t>
            </w:r>
          </w:p>
        </w:tc>
        <w:tc>
          <w:tcPr>
            <w:tcW w:w="2126" w:type="dxa"/>
          </w:tcPr>
          <w:p w14:paraId="3DA5FCAE" w14:textId="564B31C2" w:rsidR="00DA1AF9" w:rsidRPr="00576063" w:rsidRDefault="00DA1AF9" w:rsidP="00EA2EFD">
            <w:pPr>
              <w:jc w:val="both"/>
              <w:rPr>
                <w:rFonts w:ascii="Times New Roman" w:hAnsi="Times New Roman"/>
                <w:bCs/>
                <w:sz w:val="28"/>
                <w:szCs w:val="28"/>
              </w:rPr>
            </w:pPr>
          </w:p>
        </w:tc>
        <w:tc>
          <w:tcPr>
            <w:tcW w:w="2299" w:type="dxa"/>
          </w:tcPr>
          <w:p w14:paraId="23DB7BC0" w14:textId="1C5DD1ED" w:rsidR="00DA1AF9" w:rsidRPr="00576063" w:rsidRDefault="00DA1AF9" w:rsidP="00EA2EFD">
            <w:pPr>
              <w:jc w:val="both"/>
              <w:rPr>
                <w:rFonts w:ascii="Times New Roman" w:hAnsi="Times New Roman"/>
                <w:bCs/>
                <w:sz w:val="28"/>
                <w:szCs w:val="28"/>
              </w:rPr>
            </w:pPr>
          </w:p>
        </w:tc>
      </w:tr>
      <w:tr w:rsidR="00DA1AF9" w:rsidRPr="00576063" w14:paraId="0D487015" w14:textId="77777777" w:rsidTr="000C6483">
        <w:tc>
          <w:tcPr>
            <w:tcW w:w="1507" w:type="dxa"/>
          </w:tcPr>
          <w:p w14:paraId="191F1526"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01</w:t>
            </w:r>
          </w:p>
        </w:tc>
        <w:tc>
          <w:tcPr>
            <w:tcW w:w="5481" w:type="dxa"/>
          </w:tcPr>
          <w:p w14:paraId="587B0827" w14:textId="77777777" w:rsidR="00DA1AF9" w:rsidRPr="00576063" w:rsidRDefault="00DA1AF9" w:rsidP="00EA2EFD">
            <w:pPr>
              <w:jc w:val="both"/>
              <w:rPr>
                <w:rFonts w:ascii="Times New Roman" w:hAnsi="Times New Roman"/>
                <w:sz w:val="28"/>
                <w:szCs w:val="28"/>
              </w:rPr>
            </w:pPr>
            <w:r w:rsidRPr="00576063">
              <w:rPr>
                <w:rFonts w:ascii="Times New Roman" w:hAnsi="Times New Roman"/>
                <w:sz w:val="28"/>
                <w:szCs w:val="28"/>
              </w:rPr>
              <w:t>delivery and Installation</w:t>
            </w:r>
          </w:p>
        </w:tc>
        <w:tc>
          <w:tcPr>
            <w:tcW w:w="2126" w:type="dxa"/>
          </w:tcPr>
          <w:p w14:paraId="02F4A699"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c>
          <w:tcPr>
            <w:tcW w:w="2299" w:type="dxa"/>
          </w:tcPr>
          <w:p w14:paraId="7EA7FAAB"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tc>
      </w:tr>
      <w:tr w:rsidR="00DA1AF9" w:rsidRPr="00576063" w14:paraId="441C59FF" w14:textId="77777777" w:rsidTr="000C6483">
        <w:trPr>
          <w:trHeight w:val="236"/>
        </w:trPr>
        <w:tc>
          <w:tcPr>
            <w:tcW w:w="1507" w:type="dxa"/>
            <w:vMerge w:val="restart"/>
          </w:tcPr>
          <w:p w14:paraId="2F0086B5" w14:textId="77777777" w:rsidR="00DA1AF9" w:rsidRPr="00576063" w:rsidRDefault="00DA1AF9" w:rsidP="00EA2EFD">
            <w:pPr>
              <w:jc w:val="both"/>
              <w:rPr>
                <w:rFonts w:ascii="Times New Roman" w:hAnsi="Times New Roman"/>
                <w:bCs/>
                <w:sz w:val="28"/>
                <w:szCs w:val="28"/>
              </w:rPr>
            </w:pPr>
          </w:p>
        </w:tc>
        <w:tc>
          <w:tcPr>
            <w:tcW w:w="5481" w:type="dxa"/>
            <w:vMerge w:val="restart"/>
          </w:tcPr>
          <w:p w14:paraId="423CA69E" w14:textId="77777777" w:rsidR="00DA1AF9" w:rsidRPr="00576063" w:rsidRDefault="00DA1AF9" w:rsidP="00EA2EFD">
            <w:pPr>
              <w:jc w:val="both"/>
              <w:rPr>
                <w:rFonts w:ascii="Times New Roman" w:hAnsi="Times New Roman"/>
                <w:sz w:val="28"/>
                <w:szCs w:val="28"/>
              </w:rPr>
            </w:pPr>
          </w:p>
        </w:tc>
        <w:tc>
          <w:tcPr>
            <w:tcW w:w="2126" w:type="dxa"/>
            <w:tcBorders>
              <w:bottom w:val="single" w:sz="4" w:space="0" w:color="auto"/>
            </w:tcBorders>
          </w:tcPr>
          <w:p w14:paraId="2BD0E593"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 xml:space="preserve">SUB TOTAL </w:t>
            </w:r>
          </w:p>
        </w:tc>
        <w:tc>
          <w:tcPr>
            <w:tcW w:w="2299" w:type="dxa"/>
            <w:tcBorders>
              <w:bottom w:val="single" w:sz="4" w:space="0" w:color="auto"/>
            </w:tcBorders>
          </w:tcPr>
          <w:p w14:paraId="0803FAA5" w14:textId="77777777" w:rsidR="00DA1AF9" w:rsidRPr="00576063" w:rsidRDefault="00DA1AF9" w:rsidP="00EA2EFD">
            <w:pPr>
              <w:jc w:val="both"/>
              <w:rPr>
                <w:rFonts w:ascii="Times New Roman" w:hAnsi="Times New Roman"/>
                <w:bCs/>
                <w:sz w:val="28"/>
                <w:szCs w:val="28"/>
              </w:rPr>
            </w:pPr>
            <w:r w:rsidRPr="00576063">
              <w:rPr>
                <w:rFonts w:ascii="Times New Roman" w:hAnsi="Times New Roman"/>
                <w:bCs/>
                <w:sz w:val="28"/>
                <w:szCs w:val="28"/>
              </w:rPr>
              <w:t>R</w:t>
            </w:r>
          </w:p>
          <w:p w14:paraId="1BB32EEF" w14:textId="77777777" w:rsidR="00DA1AF9" w:rsidRPr="00576063" w:rsidRDefault="00DA1AF9" w:rsidP="00EA2EFD">
            <w:pPr>
              <w:jc w:val="both"/>
              <w:rPr>
                <w:rFonts w:ascii="Times New Roman" w:hAnsi="Times New Roman"/>
                <w:bCs/>
                <w:sz w:val="28"/>
                <w:szCs w:val="28"/>
              </w:rPr>
            </w:pPr>
          </w:p>
        </w:tc>
      </w:tr>
      <w:tr w:rsidR="00DA1AF9" w:rsidRPr="00F11618" w14:paraId="473DCB1A" w14:textId="77777777" w:rsidTr="000C6483">
        <w:trPr>
          <w:trHeight w:val="255"/>
        </w:trPr>
        <w:tc>
          <w:tcPr>
            <w:tcW w:w="1507" w:type="dxa"/>
            <w:vMerge/>
          </w:tcPr>
          <w:p w14:paraId="0EB556F1" w14:textId="77777777" w:rsidR="00DA1AF9" w:rsidRPr="005B26B4" w:rsidRDefault="00DA1AF9" w:rsidP="00EA2EFD">
            <w:pPr>
              <w:jc w:val="both"/>
              <w:rPr>
                <w:rFonts w:ascii="Times New Roman" w:hAnsi="Times New Roman"/>
                <w:bCs/>
                <w:sz w:val="28"/>
                <w:szCs w:val="28"/>
              </w:rPr>
            </w:pPr>
          </w:p>
        </w:tc>
        <w:tc>
          <w:tcPr>
            <w:tcW w:w="5481" w:type="dxa"/>
            <w:vMerge/>
          </w:tcPr>
          <w:p w14:paraId="5DD52414" w14:textId="77777777" w:rsidR="00DA1AF9" w:rsidRPr="005B26B4" w:rsidRDefault="00DA1AF9" w:rsidP="00EA2EFD">
            <w:pPr>
              <w:jc w:val="both"/>
              <w:rPr>
                <w:rFonts w:ascii="Times New Roman" w:hAnsi="Times New Roman"/>
                <w:sz w:val="28"/>
                <w:szCs w:val="28"/>
              </w:rPr>
            </w:pPr>
          </w:p>
        </w:tc>
        <w:tc>
          <w:tcPr>
            <w:tcW w:w="2126" w:type="dxa"/>
            <w:tcBorders>
              <w:top w:val="single" w:sz="4" w:space="0" w:color="auto"/>
              <w:bottom w:val="single" w:sz="4" w:space="0" w:color="auto"/>
            </w:tcBorders>
          </w:tcPr>
          <w:p w14:paraId="54D60CE0" w14:textId="7502A243" w:rsidR="00DA1AF9" w:rsidRPr="005B26B4" w:rsidRDefault="00DA1AF9" w:rsidP="00EA2EFD">
            <w:pPr>
              <w:jc w:val="both"/>
              <w:rPr>
                <w:rFonts w:ascii="Times New Roman" w:hAnsi="Times New Roman"/>
                <w:bCs/>
                <w:sz w:val="28"/>
                <w:szCs w:val="28"/>
              </w:rPr>
            </w:pPr>
            <w:r w:rsidRPr="005B26B4">
              <w:rPr>
                <w:rFonts w:ascii="Times New Roman" w:hAnsi="Times New Roman"/>
                <w:bCs/>
                <w:sz w:val="28"/>
                <w:szCs w:val="28"/>
              </w:rPr>
              <w:t>VAT</w:t>
            </w:r>
            <w:r w:rsidR="00EB6864">
              <w:rPr>
                <w:rFonts w:ascii="Times New Roman" w:hAnsi="Times New Roman"/>
                <w:bCs/>
                <w:sz w:val="28"/>
                <w:szCs w:val="28"/>
              </w:rPr>
              <w:t xml:space="preserve"> 15%</w:t>
            </w:r>
          </w:p>
        </w:tc>
        <w:tc>
          <w:tcPr>
            <w:tcW w:w="2299" w:type="dxa"/>
            <w:tcBorders>
              <w:top w:val="single" w:sz="4" w:space="0" w:color="auto"/>
              <w:bottom w:val="single" w:sz="4" w:space="0" w:color="auto"/>
            </w:tcBorders>
          </w:tcPr>
          <w:p w14:paraId="32B8BFA6" w14:textId="77777777" w:rsidR="00DA1AF9" w:rsidRPr="005B26B4" w:rsidRDefault="00DA1AF9" w:rsidP="00EA2EFD">
            <w:pPr>
              <w:jc w:val="both"/>
              <w:rPr>
                <w:rFonts w:ascii="Times New Roman" w:hAnsi="Times New Roman"/>
                <w:bCs/>
                <w:sz w:val="28"/>
                <w:szCs w:val="28"/>
              </w:rPr>
            </w:pPr>
            <w:r w:rsidRPr="005B26B4">
              <w:rPr>
                <w:rFonts w:ascii="Times New Roman" w:hAnsi="Times New Roman"/>
                <w:bCs/>
                <w:sz w:val="28"/>
                <w:szCs w:val="28"/>
              </w:rPr>
              <w:t>R</w:t>
            </w:r>
          </w:p>
          <w:p w14:paraId="749D07B6" w14:textId="77777777" w:rsidR="00DA1AF9" w:rsidRPr="005B26B4" w:rsidRDefault="00DA1AF9" w:rsidP="00EA2EFD">
            <w:pPr>
              <w:jc w:val="both"/>
              <w:rPr>
                <w:rFonts w:ascii="Times New Roman" w:hAnsi="Times New Roman"/>
                <w:bCs/>
                <w:sz w:val="28"/>
                <w:szCs w:val="28"/>
              </w:rPr>
            </w:pPr>
          </w:p>
        </w:tc>
      </w:tr>
      <w:tr w:rsidR="00DA1AF9" w:rsidRPr="00F11618" w14:paraId="55E6248E" w14:textId="77777777" w:rsidTr="000C6483">
        <w:trPr>
          <w:trHeight w:val="480"/>
        </w:trPr>
        <w:tc>
          <w:tcPr>
            <w:tcW w:w="1507" w:type="dxa"/>
            <w:vMerge/>
          </w:tcPr>
          <w:p w14:paraId="28A57332" w14:textId="77777777" w:rsidR="00DA1AF9" w:rsidRPr="005B26B4" w:rsidRDefault="00DA1AF9" w:rsidP="00EA2EFD">
            <w:pPr>
              <w:jc w:val="both"/>
              <w:rPr>
                <w:rFonts w:ascii="Times New Roman" w:hAnsi="Times New Roman"/>
                <w:bCs/>
                <w:sz w:val="28"/>
                <w:szCs w:val="28"/>
              </w:rPr>
            </w:pPr>
          </w:p>
        </w:tc>
        <w:tc>
          <w:tcPr>
            <w:tcW w:w="5481" w:type="dxa"/>
            <w:vMerge/>
          </w:tcPr>
          <w:p w14:paraId="6E411B54" w14:textId="77777777" w:rsidR="00DA1AF9" w:rsidRPr="005B26B4" w:rsidRDefault="00DA1AF9" w:rsidP="00EA2EFD">
            <w:pPr>
              <w:jc w:val="both"/>
              <w:rPr>
                <w:rFonts w:ascii="Times New Roman" w:hAnsi="Times New Roman"/>
                <w:sz w:val="28"/>
                <w:szCs w:val="28"/>
              </w:rPr>
            </w:pPr>
          </w:p>
        </w:tc>
        <w:tc>
          <w:tcPr>
            <w:tcW w:w="2126" w:type="dxa"/>
            <w:tcBorders>
              <w:top w:val="single" w:sz="4" w:space="0" w:color="auto"/>
            </w:tcBorders>
          </w:tcPr>
          <w:p w14:paraId="52C2615F" w14:textId="77777777" w:rsidR="00DA1AF9" w:rsidRPr="005B26B4" w:rsidRDefault="00DA1AF9" w:rsidP="00EA2EFD">
            <w:pPr>
              <w:jc w:val="both"/>
              <w:rPr>
                <w:rFonts w:ascii="Times New Roman" w:hAnsi="Times New Roman"/>
                <w:bCs/>
                <w:sz w:val="28"/>
                <w:szCs w:val="28"/>
              </w:rPr>
            </w:pPr>
            <w:r w:rsidRPr="005B26B4">
              <w:rPr>
                <w:rFonts w:ascii="Times New Roman" w:hAnsi="Times New Roman"/>
                <w:bCs/>
                <w:sz w:val="28"/>
                <w:szCs w:val="28"/>
              </w:rPr>
              <w:t>TOTAL</w:t>
            </w:r>
          </w:p>
        </w:tc>
        <w:tc>
          <w:tcPr>
            <w:tcW w:w="2299" w:type="dxa"/>
            <w:tcBorders>
              <w:top w:val="single" w:sz="4" w:space="0" w:color="auto"/>
            </w:tcBorders>
          </w:tcPr>
          <w:p w14:paraId="061E5D18" w14:textId="77777777" w:rsidR="00DA1AF9" w:rsidRPr="005B26B4" w:rsidRDefault="00DA1AF9" w:rsidP="00EA2EFD">
            <w:pPr>
              <w:jc w:val="both"/>
              <w:rPr>
                <w:rFonts w:ascii="Times New Roman" w:hAnsi="Times New Roman"/>
                <w:bCs/>
                <w:sz w:val="28"/>
                <w:szCs w:val="28"/>
              </w:rPr>
            </w:pPr>
            <w:r w:rsidRPr="005B26B4">
              <w:rPr>
                <w:rFonts w:ascii="Times New Roman" w:hAnsi="Times New Roman"/>
                <w:bCs/>
                <w:sz w:val="28"/>
                <w:szCs w:val="28"/>
              </w:rPr>
              <w:t>R</w:t>
            </w:r>
          </w:p>
        </w:tc>
      </w:tr>
    </w:tbl>
    <w:p w14:paraId="79153652" w14:textId="77777777" w:rsidR="00DA1AF9" w:rsidRDefault="00DA1AF9" w:rsidP="00DA1AF9">
      <w:pPr>
        <w:pStyle w:val="BodyTextIndent2"/>
        <w:widowControl w:val="0"/>
        <w:tabs>
          <w:tab w:val="left" w:pos="567"/>
          <w:tab w:val="left" w:pos="3858"/>
        </w:tabs>
        <w:spacing w:before="100" w:beforeAutospacing="1" w:after="100" w:afterAutospacing="1" w:line="360" w:lineRule="auto"/>
        <w:ind w:left="0" w:right="27"/>
        <w:jc w:val="both"/>
        <w:rPr>
          <w:rFonts w:ascii="Arial" w:hAnsi="Arial" w:cs="Arial"/>
          <w:b/>
        </w:rPr>
      </w:pPr>
      <w:r>
        <w:rPr>
          <w:rFonts w:ascii="Arial" w:hAnsi="Arial" w:cs="Arial"/>
          <w:b/>
        </w:rPr>
        <w:t>NB: Attach Catalogue</w:t>
      </w:r>
    </w:p>
    <w:p w14:paraId="11C4F0E8" w14:textId="77777777" w:rsidR="00DA1AF9" w:rsidRDefault="00DA1AF9" w:rsidP="00DA1AF9">
      <w:pPr>
        <w:pStyle w:val="BodyTextIndent2"/>
        <w:widowControl w:val="0"/>
        <w:tabs>
          <w:tab w:val="left" w:pos="567"/>
          <w:tab w:val="left" w:pos="3858"/>
        </w:tabs>
        <w:spacing w:before="100" w:beforeAutospacing="1" w:after="100" w:afterAutospacing="1" w:line="360" w:lineRule="auto"/>
        <w:ind w:left="0" w:right="27"/>
        <w:jc w:val="both"/>
        <w:rPr>
          <w:rFonts w:ascii="Arial" w:hAnsi="Arial" w:cs="Arial"/>
          <w:b/>
        </w:rPr>
      </w:pPr>
      <w:r w:rsidRPr="00F11618">
        <w:rPr>
          <w:rFonts w:ascii="Arial" w:hAnsi="Arial" w:cs="Arial"/>
          <w:b/>
        </w:rPr>
        <w:t xml:space="preserve"> </w:t>
      </w:r>
      <w:r>
        <w:rPr>
          <w:rFonts w:ascii="Arial" w:hAnsi="Arial" w:cs="Arial"/>
          <w:b/>
        </w:rPr>
        <w:t>PICTURES</w:t>
      </w:r>
    </w:p>
    <w:p w14:paraId="4B5AB3E5" w14:textId="77777777" w:rsidR="00DA1AF9" w:rsidRDefault="00DA1AF9" w:rsidP="00DA1AF9">
      <w:pPr>
        <w:pStyle w:val="BodyTextIndent2"/>
        <w:widowControl w:val="0"/>
        <w:tabs>
          <w:tab w:val="left" w:pos="567"/>
          <w:tab w:val="left" w:pos="3858"/>
        </w:tabs>
        <w:spacing w:before="100" w:beforeAutospacing="1" w:after="100" w:afterAutospacing="1" w:line="360" w:lineRule="auto"/>
        <w:ind w:left="0" w:right="27"/>
        <w:jc w:val="both"/>
        <w:rPr>
          <w:rFonts w:ascii="Arial" w:hAnsi="Arial" w:cs="Arial"/>
          <w:b/>
        </w:rPr>
      </w:pPr>
      <w:r>
        <w:rPr>
          <w:noProof/>
        </w:rPr>
        <w:drawing>
          <wp:inline distT="0" distB="0" distL="0" distR="0" wp14:anchorId="71B43A32" wp14:editId="2A29807C">
            <wp:extent cx="2035968" cy="2286000"/>
            <wp:effectExtent l="0" t="0" r="0" b="0"/>
            <wp:docPr id="53896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9683" cy="2346312"/>
                    </a:xfrm>
                    <a:prstGeom prst="rect">
                      <a:avLst/>
                    </a:prstGeom>
                    <a:noFill/>
                    <a:ln>
                      <a:noFill/>
                    </a:ln>
                  </pic:spPr>
                </pic:pic>
              </a:graphicData>
            </a:graphic>
          </wp:inline>
        </w:drawing>
      </w:r>
      <w:r>
        <w:rPr>
          <w:noProof/>
        </w:rPr>
        <w:drawing>
          <wp:inline distT="0" distB="0" distL="0" distR="0" wp14:anchorId="1532D351" wp14:editId="59E17BBA">
            <wp:extent cx="1771650" cy="2285365"/>
            <wp:effectExtent l="0" t="0" r="0" b="0"/>
            <wp:docPr id="341737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1733" cy="2298372"/>
                    </a:xfrm>
                    <a:prstGeom prst="rect">
                      <a:avLst/>
                    </a:prstGeom>
                    <a:noFill/>
                    <a:ln>
                      <a:noFill/>
                    </a:ln>
                  </pic:spPr>
                </pic:pic>
              </a:graphicData>
            </a:graphic>
          </wp:inline>
        </w:drawing>
      </w:r>
      <w:r>
        <w:rPr>
          <w:noProof/>
        </w:rPr>
        <w:drawing>
          <wp:inline distT="0" distB="0" distL="0" distR="0" wp14:anchorId="3A547C57" wp14:editId="5632F36A">
            <wp:extent cx="1484225" cy="2277745"/>
            <wp:effectExtent l="0" t="0" r="0" b="0"/>
            <wp:docPr id="73670040" name="Picture 3" descr="A close-up of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0040" name="Picture 3" descr="A close-up of a shelf&#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392" cy="2282606"/>
                    </a:xfrm>
                    <a:prstGeom prst="rect">
                      <a:avLst/>
                    </a:prstGeom>
                    <a:noFill/>
                    <a:ln>
                      <a:noFill/>
                    </a:ln>
                  </pic:spPr>
                </pic:pic>
              </a:graphicData>
            </a:graphic>
          </wp:inline>
        </w:drawing>
      </w:r>
    </w:p>
    <w:p w14:paraId="2710F3B6" w14:textId="77777777" w:rsidR="0050769E" w:rsidRPr="0050769E" w:rsidRDefault="0050769E" w:rsidP="0050769E">
      <w:pPr>
        <w:tabs>
          <w:tab w:val="left" w:pos="2391"/>
        </w:tabs>
        <w:jc w:val="both"/>
        <w:rPr>
          <w:rFonts w:ascii="Times New Roman" w:hAnsi="Times New Roman" w:cs="Times New Roman"/>
          <w:b/>
          <w:sz w:val="28"/>
          <w:szCs w:val="28"/>
        </w:rPr>
      </w:pPr>
    </w:p>
    <w:p w14:paraId="4F1CF434" w14:textId="7D042C0B" w:rsidR="00714CCD" w:rsidRPr="001B4DFE" w:rsidRDefault="00714CCD" w:rsidP="00714CCD">
      <w:pPr>
        <w:autoSpaceDE w:val="0"/>
        <w:autoSpaceDN w:val="0"/>
        <w:adjustRightInd w:val="0"/>
        <w:ind w:left="1440" w:firstLine="720"/>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 xml:space="preserve">EVALUATION OF QUOTATIONS </w:t>
      </w:r>
    </w:p>
    <w:p w14:paraId="0CD4549E" w14:textId="77777777" w:rsidR="00714CCD" w:rsidRPr="001B4DFE" w:rsidRDefault="00714CCD" w:rsidP="00714CCD">
      <w:pPr>
        <w:widowControl w:val="0"/>
        <w:suppressAutoHyphens/>
        <w:spacing w:line="276" w:lineRule="auto"/>
        <w:jc w:val="both"/>
        <w:rPr>
          <w:rFonts w:ascii="Times New Roman" w:eastAsia="Times New Roman" w:hAnsi="Times New Roman" w:cs="Times New Roman"/>
          <w:b/>
          <w:bCs/>
          <w:sz w:val="24"/>
          <w:szCs w:val="24"/>
          <w:lang w:eastAsia="ar-SA"/>
        </w:rPr>
      </w:pPr>
      <w:r w:rsidRPr="001B4DFE">
        <w:rPr>
          <w:rFonts w:ascii="Times New Roman" w:eastAsia="Times New Roman" w:hAnsi="Times New Roman" w:cs="Times New Roman"/>
          <w:b/>
          <w:bCs/>
          <w:sz w:val="24"/>
          <w:szCs w:val="24"/>
          <w:lang w:eastAsia="ar-SA"/>
        </w:rPr>
        <w:t xml:space="preserve">NB: 80/20 Preference point scoring system will apply, where 80 points will be allocated for price only and 20 Specific goals points scored.  </w:t>
      </w:r>
    </w:p>
    <w:p w14:paraId="48BEDF67" w14:textId="77777777" w:rsidR="00714CCD" w:rsidRPr="001B4DFE" w:rsidRDefault="00714CCD" w:rsidP="00714CCD">
      <w:pPr>
        <w:widowControl w:val="0"/>
        <w:suppressAutoHyphens/>
        <w:spacing w:line="276" w:lineRule="auto"/>
        <w:jc w:val="both"/>
        <w:rPr>
          <w:rFonts w:ascii="Times New Roman" w:eastAsia="Times New Roman" w:hAnsi="Times New Roman" w:cs="Times New Roman"/>
          <w:b/>
          <w:bCs/>
          <w:sz w:val="24"/>
          <w:szCs w:val="24"/>
          <w:lang w:eastAsia="ar-SA"/>
        </w:rPr>
      </w:pPr>
    </w:p>
    <w:tbl>
      <w:tblPr>
        <w:tblW w:w="10152" w:type="dxa"/>
        <w:tblInd w:w="-801"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47"/>
        <w:gridCol w:w="1967"/>
        <w:gridCol w:w="2266"/>
        <w:gridCol w:w="1921"/>
        <w:gridCol w:w="451"/>
      </w:tblGrid>
      <w:tr w:rsidR="00714CCD" w:rsidRPr="0029281F" w14:paraId="442C40C8" w14:textId="77777777" w:rsidTr="00E8159A">
        <w:trPr>
          <w:trHeight w:val="824"/>
        </w:trPr>
        <w:tc>
          <w:tcPr>
            <w:tcW w:w="3547" w:type="dxa"/>
            <w:tcBorders>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D8D607C"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The specific goals allocated points in terms of this tender</w:t>
            </w:r>
          </w:p>
        </w:tc>
        <w:tc>
          <w:tcPr>
            <w:tcW w:w="196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3BB6EBC"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Number of points</w:t>
            </w:r>
          </w:p>
          <w:p w14:paraId="1893D52D"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allocated</w:t>
            </w:r>
          </w:p>
          <w:p w14:paraId="7A65DFA2"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(80/20 system)</w:t>
            </w:r>
          </w:p>
          <w:p w14:paraId="31414436"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(To be completed by the organ of state)</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FE296EC"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Number of points claimed (80/20 system)</w:t>
            </w:r>
          </w:p>
          <w:p w14:paraId="22C4A444" w14:textId="77777777" w:rsidR="00714CCD" w:rsidRPr="0029281F" w:rsidRDefault="00714CCD" w:rsidP="00E8159A">
            <w:pPr>
              <w:spacing w:before="96"/>
              <w:jc w:val="center"/>
              <w:rPr>
                <w:rFonts w:cs="Calibri"/>
                <w:color w:val="000000"/>
                <w:sz w:val="22"/>
                <w:szCs w:val="22"/>
                <w:lang w:val="en-US" w:eastAsia="en-US"/>
              </w:rPr>
            </w:pPr>
            <w:r w:rsidRPr="0029281F">
              <w:rPr>
                <w:rFonts w:ascii="Arial" w:eastAsia="Arial" w:hAnsi="Arial"/>
                <w:b/>
                <w:bCs/>
                <w:color w:val="000000"/>
                <w:sz w:val="22"/>
                <w:szCs w:val="22"/>
                <w:lang w:val="en-US" w:eastAsia="en-US"/>
              </w:rPr>
              <w:t>(To be completed by the tenderer)</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BFBFBF"/>
          </w:tcPr>
          <w:p w14:paraId="6CDE97F2" w14:textId="77777777" w:rsidR="00714CCD" w:rsidRPr="0029281F" w:rsidRDefault="00714CCD" w:rsidP="00E8159A">
            <w:pPr>
              <w:widowControl w:val="0"/>
              <w:spacing w:before="80" w:line="360" w:lineRule="auto"/>
              <w:rPr>
                <w:rFonts w:ascii="Arial" w:hAnsi="Arial"/>
                <w:color w:val="000000"/>
                <w:sz w:val="22"/>
                <w:szCs w:val="22"/>
                <w:lang w:val="en-US" w:eastAsia="en-US"/>
              </w:rPr>
            </w:pPr>
            <w:r w:rsidRPr="0029281F">
              <w:rPr>
                <w:rFonts w:ascii="Arial" w:eastAsia="Times New Roman" w:hAnsi="Arial"/>
                <w:b/>
                <w:bCs/>
                <w:color w:val="000000"/>
                <w:sz w:val="22"/>
                <w:szCs w:val="22"/>
                <w:lang w:val="en-US" w:eastAsia="en-US"/>
              </w:rPr>
              <w:t xml:space="preserve">Means of verification (MOV) for specific goals </w:t>
            </w:r>
          </w:p>
          <w:p w14:paraId="3278178D" w14:textId="77777777" w:rsidR="00714CCD" w:rsidRPr="0029281F" w:rsidRDefault="00714CCD" w:rsidP="00E8159A">
            <w:pPr>
              <w:spacing w:before="96"/>
              <w:jc w:val="center"/>
              <w:rPr>
                <w:rFonts w:ascii="Arial" w:eastAsia="Arial" w:hAnsi="Arial"/>
                <w:b/>
                <w:bCs/>
                <w:color w:val="000000"/>
                <w:sz w:val="22"/>
                <w:szCs w:val="22"/>
                <w:lang w:val="en-US" w:eastAsia="en-US"/>
              </w:rPr>
            </w:pPr>
          </w:p>
        </w:tc>
      </w:tr>
      <w:tr w:rsidR="00714CCD" w:rsidRPr="0029281F" w14:paraId="48AB9425" w14:textId="77777777" w:rsidTr="00E8159A">
        <w:trPr>
          <w:trHeight w:val="397"/>
        </w:trPr>
        <w:tc>
          <w:tcPr>
            <w:tcW w:w="354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BE1A36" w14:textId="34DC2787" w:rsidR="00714CCD" w:rsidRPr="00BA3F27" w:rsidRDefault="00BA3F27" w:rsidP="00E8159A">
            <w:pPr>
              <w:spacing w:before="115"/>
              <w:rPr>
                <w:rFonts w:cs="Calibri"/>
                <w:color w:val="000000"/>
                <w:sz w:val="24"/>
                <w:szCs w:val="24"/>
                <w:lang w:val="en-US" w:eastAsia="en-US"/>
              </w:rPr>
            </w:pPr>
            <w:r w:rsidRPr="00BA3F27">
              <w:rPr>
                <w:rFonts w:cs="Calibri"/>
                <w:color w:val="000000"/>
                <w:sz w:val="24"/>
                <w:szCs w:val="24"/>
                <w:lang w:val="en-US" w:eastAsia="en-US"/>
              </w:rPr>
              <w:t>Black person as defined in the policy</w:t>
            </w:r>
          </w:p>
        </w:tc>
        <w:tc>
          <w:tcPr>
            <w:tcW w:w="1967"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4800767D" w14:textId="62686DF9" w:rsidR="00714CCD" w:rsidRPr="0029281F" w:rsidRDefault="00524146" w:rsidP="00E8159A">
            <w:pPr>
              <w:spacing w:before="115"/>
              <w:jc w:val="center"/>
              <w:rPr>
                <w:rFonts w:ascii="Arial" w:eastAsia="Arial" w:hAnsi="Arial"/>
                <w:color w:val="000000"/>
                <w:lang w:val="en-US" w:eastAsia="en-US"/>
              </w:rPr>
            </w:pPr>
            <w:r>
              <w:rPr>
                <w:rFonts w:ascii="Arial" w:eastAsia="Arial" w:hAnsi="Arial"/>
                <w:color w:val="000000"/>
                <w:lang w:val="en-US" w:eastAsia="en-US"/>
              </w:rPr>
              <w:t>20</w:t>
            </w:r>
          </w:p>
        </w:tc>
        <w:tc>
          <w:tcPr>
            <w:tcW w:w="226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4CE7067" w14:textId="77777777" w:rsidR="00714CCD" w:rsidRPr="0029281F" w:rsidRDefault="00714CCD" w:rsidP="00E8159A">
            <w:pPr>
              <w:spacing w:before="115"/>
              <w:jc w:val="center"/>
              <w:rPr>
                <w:rFonts w:ascii="Arial" w:eastAsia="Arial" w:hAnsi="Arial"/>
                <w:b/>
                <w:bCs/>
                <w:color w:val="000000"/>
                <w:sz w:val="22"/>
                <w:szCs w:val="22"/>
                <w:lang w:val="en-US" w:eastAsia="en-US"/>
              </w:rPr>
            </w:pPr>
          </w:p>
        </w:tc>
        <w:tc>
          <w:tcPr>
            <w:tcW w:w="1921" w:type="dxa"/>
            <w:vMerge w:val="restart"/>
            <w:tcBorders>
              <w:top w:val="single" w:sz="4" w:space="0" w:color="auto"/>
              <w:left w:val="single" w:sz="4" w:space="0" w:color="auto"/>
              <w:right w:val="single" w:sz="4" w:space="0" w:color="auto"/>
            </w:tcBorders>
          </w:tcPr>
          <w:p w14:paraId="0EBAF4D7" w14:textId="77777777" w:rsidR="00714CCD" w:rsidRPr="0029281F" w:rsidRDefault="00714CCD" w:rsidP="00E8159A">
            <w:pPr>
              <w:spacing w:before="115"/>
              <w:jc w:val="center"/>
              <w:rPr>
                <w:rFonts w:ascii="Arial" w:eastAsia="Arial" w:hAnsi="Arial"/>
                <w:b/>
                <w:bCs/>
                <w:color w:val="000000"/>
                <w:sz w:val="22"/>
                <w:szCs w:val="22"/>
                <w:lang w:val="en-US" w:eastAsia="en-US"/>
              </w:rPr>
            </w:pPr>
            <w:r w:rsidRPr="0029281F">
              <w:rPr>
                <w:rFonts w:cs="Calibri"/>
                <w:color w:val="000000"/>
                <w:sz w:val="22"/>
                <w:szCs w:val="22"/>
                <w:lang w:val="en-US" w:eastAsia="en-US"/>
              </w:rPr>
              <w:t>CK, CSD report and Certified Identification documentation</w:t>
            </w:r>
          </w:p>
        </w:tc>
        <w:tc>
          <w:tcPr>
            <w:tcW w:w="451" w:type="dxa"/>
            <w:tcBorders>
              <w:top w:val="single" w:sz="4" w:space="0" w:color="auto"/>
              <w:left w:val="single" w:sz="4" w:space="0" w:color="auto"/>
              <w:bottom w:val="single" w:sz="4" w:space="0" w:color="auto"/>
              <w:right w:val="single" w:sz="4" w:space="0" w:color="auto"/>
            </w:tcBorders>
          </w:tcPr>
          <w:p w14:paraId="354F9248" w14:textId="77777777" w:rsidR="00714CCD" w:rsidRPr="0029281F" w:rsidRDefault="00714CCD" w:rsidP="00E8159A">
            <w:pPr>
              <w:spacing w:before="115"/>
              <w:jc w:val="center"/>
              <w:rPr>
                <w:rFonts w:ascii="Arial" w:eastAsia="Arial" w:hAnsi="Arial"/>
                <w:b/>
                <w:bCs/>
                <w:color w:val="000000"/>
                <w:sz w:val="22"/>
                <w:szCs w:val="22"/>
                <w:lang w:val="en-US" w:eastAsia="en-US"/>
              </w:rPr>
            </w:pPr>
            <w:r w:rsidRPr="0029281F">
              <w:rPr>
                <w:rFonts w:ascii="Arial" w:eastAsia="Arial" w:hAnsi="Arial"/>
                <w:b/>
                <w:bCs/>
                <w:color w:val="000000"/>
                <w:sz w:val="22"/>
                <w:szCs w:val="22"/>
                <w:lang w:val="en-US" w:eastAsia="en-US"/>
              </w:rPr>
              <w:t xml:space="preserve">Tick  </w:t>
            </w:r>
          </w:p>
        </w:tc>
      </w:tr>
      <w:tr w:rsidR="00714CCD" w:rsidRPr="0029281F" w14:paraId="7C7A40DB" w14:textId="77777777" w:rsidTr="00E8159A">
        <w:trPr>
          <w:trHeight w:val="780"/>
        </w:trPr>
        <w:tc>
          <w:tcPr>
            <w:tcW w:w="354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5F2DEC" w14:textId="77777777" w:rsidR="00714CCD" w:rsidRPr="0029281F" w:rsidRDefault="00714CCD" w:rsidP="00E8159A">
            <w:pPr>
              <w:spacing w:before="115"/>
              <w:rPr>
                <w:rFonts w:cs="Calibri"/>
                <w:b/>
                <w:bCs/>
                <w:sz w:val="22"/>
                <w:szCs w:val="22"/>
                <w:lang w:val="en-US" w:eastAsia="en-US"/>
              </w:rPr>
            </w:pPr>
          </w:p>
        </w:tc>
        <w:tc>
          <w:tcPr>
            <w:tcW w:w="1967"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371B8CF" w14:textId="77777777" w:rsidR="00714CCD" w:rsidRPr="0029281F" w:rsidRDefault="00714CCD" w:rsidP="00E8159A">
            <w:pPr>
              <w:spacing w:before="115"/>
              <w:jc w:val="center"/>
              <w:rPr>
                <w:rFonts w:ascii="Arial" w:eastAsia="Arial" w:hAnsi="Arial"/>
                <w:color w:val="000000"/>
                <w:lang w:val="en-US" w:eastAsia="en-US"/>
              </w:rPr>
            </w:pPr>
          </w:p>
        </w:tc>
        <w:tc>
          <w:tcPr>
            <w:tcW w:w="2266"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CBC3A0" w14:textId="77777777" w:rsidR="00714CCD" w:rsidRPr="0029281F" w:rsidRDefault="00714CCD" w:rsidP="00E8159A">
            <w:pPr>
              <w:spacing w:before="115"/>
              <w:jc w:val="center"/>
              <w:rPr>
                <w:rFonts w:ascii="Arial" w:eastAsia="Arial" w:hAnsi="Arial"/>
                <w:b/>
                <w:bCs/>
                <w:color w:val="000000"/>
                <w:sz w:val="22"/>
                <w:szCs w:val="22"/>
                <w:lang w:val="en-US" w:eastAsia="en-US"/>
              </w:rPr>
            </w:pPr>
          </w:p>
        </w:tc>
        <w:tc>
          <w:tcPr>
            <w:tcW w:w="1921" w:type="dxa"/>
            <w:vMerge/>
            <w:tcBorders>
              <w:left w:val="single" w:sz="4" w:space="0" w:color="auto"/>
              <w:bottom w:val="single" w:sz="4" w:space="0" w:color="000000"/>
              <w:right w:val="single" w:sz="4" w:space="0" w:color="auto"/>
            </w:tcBorders>
          </w:tcPr>
          <w:p w14:paraId="401CB694" w14:textId="77777777" w:rsidR="00714CCD" w:rsidRPr="0029281F" w:rsidRDefault="00714CCD" w:rsidP="00E8159A">
            <w:pPr>
              <w:spacing w:before="115"/>
              <w:jc w:val="center"/>
              <w:rPr>
                <w:rFonts w:cs="Calibri"/>
                <w:color w:val="000000"/>
                <w:sz w:val="22"/>
                <w:szCs w:val="22"/>
                <w:lang w:val="en-US" w:eastAsia="en-US"/>
              </w:rPr>
            </w:pPr>
          </w:p>
        </w:tc>
        <w:tc>
          <w:tcPr>
            <w:tcW w:w="451" w:type="dxa"/>
            <w:tcBorders>
              <w:top w:val="single" w:sz="4" w:space="0" w:color="auto"/>
              <w:left w:val="single" w:sz="4" w:space="0" w:color="auto"/>
              <w:bottom w:val="single" w:sz="4" w:space="0" w:color="000000"/>
              <w:right w:val="single" w:sz="4" w:space="0" w:color="auto"/>
            </w:tcBorders>
          </w:tcPr>
          <w:p w14:paraId="2895235C" w14:textId="77777777" w:rsidR="00714CCD" w:rsidRPr="0029281F" w:rsidRDefault="00714CCD" w:rsidP="00E8159A">
            <w:pPr>
              <w:spacing w:before="115"/>
              <w:jc w:val="center"/>
              <w:rPr>
                <w:rFonts w:ascii="Arial" w:eastAsia="Arial" w:hAnsi="Arial"/>
                <w:b/>
                <w:bCs/>
                <w:color w:val="000000"/>
                <w:sz w:val="22"/>
                <w:szCs w:val="22"/>
                <w:lang w:val="en-US" w:eastAsia="en-US"/>
              </w:rPr>
            </w:pPr>
          </w:p>
        </w:tc>
      </w:tr>
      <w:tr w:rsidR="00714CCD" w:rsidRPr="0029281F" w14:paraId="5A89024D" w14:textId="77777777" w:rsidTr="00E8159A">
        <w:trPr>
          <w:trHeight w:val="302"/>
        </w:trPr>
        <w:tc>
          <w:tcPr>
            <w:tcW w:w="35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ECDB" w14:textId="77777777" w:rsidR="00714CCD" w:rsidRPr="0029281F" w:rsidRDefault="00714CCD" w:rsidP="00E8159A">
            <w:pPr>
              <w:spacing w:before="115"/>
              <w:rPr>
                <w:rFonts w:ascii="Arial" w:eastAsia="Arial" w:hAnsi="Arial"/>
                <w:b/>
                <w:bCs/>
                <w:color w:val="000000"/>
                <w:sz w:val="24"/>
                <w:szCs w:val="24"/>
                <w:lang w:val="en-US" w:eastAsia="en-US"/>
              </w:rPr>
            </w:pPr>
            <w:r w:rsidRPr="0029281F">
              <w:rPr>
                <w:rFonts w:ascii="Arial" w:eastAsia="Arial" w:hAnsi="Arial"/>
                <w:b/>
                <w:bCs/>
                <w:color w:val="000000"/>
                <w:sz w:val="24"/>
                <w:szCs w:val="24"/>
                <w:lang w:val="en-US" w:eastAsia="en-US"/>
              </w:rPr>
              <w:t>TOTAL</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472E" w14:textId="77777777" w:rsidR="00714CCD" w:rsidRPr="0029281F" w:rsidRDefault="00714CCD" w:rsidP="00E8159A">
            <w:pPr>
              <w:spacing w:before="115"/>
              <w:jc w:val="center"/>
              <w:rPr>
                <w:rFonts w:ascii="Arial" w:eastAsia="Arial" w:hAnsi="Arial"/>
                <w:b/>
                <w:bCs/>
                <w:color w:val="000000"/>
                <w:sz w:val="24"/>
                <w:szCs w:val="24"/>
                <w:lang w:val="en-US" w:eastAsia="en-US"/>
              </w:rPr>
            </w:pPr>
            <w:r w:rsidRPr="0029281F">
              <w:rPr>
                <w:rFonts w:ascii="Arial" w:eastAsia="Arial" w:hAnsi="Arial"/>
                <w:b/>
                <w:bCs/>
                <w:color w:val="000000"/>
                <w:sz w:val="24"/>
                <w:szCs w:val="24"/>
                <w:lang w:val="en-US" w:eastAsia="en-US"/>
              </w:rPr>
              <w:t>20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7D57" w14:textId="77777777" w:rsidR="00714CCD" w:rsidRPr="0029281F" w:rsidRDefault="00714CCD" w:rsidP="00E8159A">
            <w:pPr>
              <w:spacing w:before="115"/>
              <w:jc w:val="center"/>
              <w:rPr>
                <w:rFonts w:ascii="Arial" w:eastAsia="Arial" w:hAnsi="Arial"/>
                <w:b/>
                <w:bCs/>
                <w:color w:val="000000"/>
                <w:sz w:val="24"/>
                <w:szCs w:val="24"/>
                <w:lang w:val="en-US" w:eastAsia="en-US"/>
              </w:rPr>
            </w:pPr>
          </w:p>
        </w:tc>
        <w:tc>
          <w:tcPr>
            <w:tcW w:w="1921" w:type="dxa"/>
            <w:tcBorders>
              <w:top w:val="single" w:sz="4" w:space="0" w:color="000000"/>
              <w:left w:val="single" w:sz="4" w:space="0" w:color="000000"/>
              <w:bottom w:val="single" w:sz="4" w:space="0" w:color="000000"/>
              <w:right w:val="single" w:sz="4" w:space="0" w:color="auto"/>
            </w:tcBorders>
          </w:tcPr>
          <w:p w14:paraId="10802CFA" w14:textId="77777777" w:rsidR="00714CCD" w:rsidRPr="0029281F" w:rsidRDefault="00714CCD" w:rsidP="00E8159A">
            <w:pPr>
              <w:spacing w:before="115"/>
              <w:jc w:val="center"/>
              <w:rPr>
                <w:rFonts w:ascii="Arial" w:eastAsia="Arial" w:hAnsi="Arial"/>
                <w:b/>
                <w:bCs/>
                <w:color w:val="000000"/>
                <w:sz w:val="24"/>
                <w:szCs w:val="24"/>
                <w:lang w:val="en-US" w:eastAsia="en-US"/>
              </w:rPr>
            </w:pPr>
          </w:p>
        </w:tc>
        <w:tc>
          <w:tcPr>
            <w:tcW w:w="451" w:type="dxa"/>
            <w:tcBorders>
              <w:top w:val="single" w:sz="4" w:space="0" w:color="000000"/>
              <w:left w:val="single" w:sz="4" w:space="0" w:color="auto"/>
              <w:bottom w:val="single" w:sz="4" w:space="0" w:color="000000"/>
              <w:right w:val="single" w:sz="4" w:space="0" w:color="000000"/>
            </w:tcBorders>
          </w:tcPr>
          <w:p w14:paraId="204A3968" w14:textId="77777777" w:rsidR="00714CCD" w:rsidRPr="0029281F" w:rsidRDefault="00714CCD" w:rsidP="00E8159A">
            <w:pPr>
              <w:spacing w:before="115"/>
              <w:jc w:val="center"/>
              <w:rPr>
                <w:rFonts w:ascii="Arial" w:eastAsia="Arial" w:hAnsi="Arial"/>
                <w:b/>
                <w:bCs/>
                <w:color w:val="000000"/>
                <w:sz w:val="24"/>
                <w:szCs w:val="24"/>
                <w:lang w:val="en-US" w:eastAsia="en-US"/>
              </w:rPr>
            </w:pPr>
          </w:p>
        </w:tc>
      </w:tr>
    </w:tbl>
    <w:p w14:paraId="7838C417" w14:textId="77777777" w:rsidR="00D5313B" w:rsidRDefault="00D5313B"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4F94E68D"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048E25EE"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48828A1C"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3E5284A6"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65700C54"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113152A8"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30D8B2B5"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08B46C59"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6C2E40F5"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31E18962"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6B834FAE"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0FF194AD"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00D51EAE"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18BA1D85"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4556CE3F"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7A1C7582"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7335D88A"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51F73970"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41C5ABDA"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673A62BF"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6994C3FA"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2EA366F1"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1A2BAA62"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2608E4B6" w14:textId="77777777" w:rsidR="0090450A" w:rsidRDefault="0090450A"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p>
    <w:p w14:paraId="435F907B" w14:textId="0713BC7B" w:rsidR="00920B40" w:rsidRDefault="00920B40"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r>
        <w:rPr>
          <w:rFonts w:ascii="Times New Roman" w:eastAsia="Times New Roman" w:hAnsi="Times New Roman" w:cs="Times New Roman"/>
          <w:b/>
          <w:snapToGrid w:val="0"/>
          <w:sz w:val="24"/>
          <w:szCs w:val="24"/>
          <w:lang w:val="en-GB" w:eastAsia="en-US"/>
        </w:rPr>
        <w:lastRenderedPageBreak/>
        <w:t>PAR</w:t>
      </w:r>
      <w:r w:rsidR="005A60E1">
        <w:rPr>
          <w:rFonts w:ascii="Times New Roman" w:eastAsia="Times New Roman" w:hAnsi="Times New Roman" w:cs="Times New Roman"/>
          <w:b/>
          <w:snapToGrid w:val="0"/>
          <w:sz w:val="24"/>
          <w:szCs w:val="24"/>
          <w:lang w:val="en-GB" w:eastAsia="en-US"/>
        </w:rPr>
        <w:t>T</w:t>
      </w:r>
      <w:r>
        <w:rPr>
          <w:rFonts w:ascii="Times New Roman" w:eastAsia="Times New Roman" w:hAnsi="Times New Roman" w:cs="Times New Roman"/>
          <w:b/>
          <w:snapToGrid w:val="0"/>
          <w:sz w:val="24"/>
          <w:szCs w:val="24"/>
          <w:lang w:val="en-GB" w:eastAsia="en-US"/>
        </w:rPr>
        <w:t xml:space="preserve"> D</w:t>
      </w:r>
    </w:p>
    <w:p w14:paraId="4436A94E" w14:textId="77777777" w:rsidR="0090319C" w:rsidRPr="0090319C" w:rsidRDefault="0090319C" w:rsidP="0090319C">
      <w:pPr>
        <w:widowControl w:val="0"/>
        <w:tabs>
          <w:tab w:val="left" w:pos="7363"/>
          <w:tab w:val="center" w:pos="10530"/>
        </w:tabs>
        <w:spacing w:before="120"/>
        <w:rPr>
          <w:rFonts w:ascii="Times New Roman" w:eastAsia="Times New Roman" w:hAnsi="Times New Roman" w:cs="Times New Roman"/>
          <w:b/>
          <w:snapToGrid w:val="0"/>
          <w:sz w:val="24"/>
          <w:szCs w:val="24"/>
          <w:lang w:val="en-GB" w:eastAsia="en-US"/>
        </w:rPr>
      </w:pPr>
      <w:r w:rsidRPr="0090319C">
        <w:rPr>
          <w:rFonts w:ascii="Times New Roman" w:eastAsia="Times New Roman" w:hAnsi="Times New Roman" w:cs="Times New Roman"/>
          <w:b/>
          <w:snapToGrid w:val="0"/>
          <w:sz w:val="24"/>
          <w:szCs w:val="24"/>
          <w:lang w:val="en-GB" w:eastAsia="en-US"/>
        </w:rPr>
        <w:t>MBD 4</w:t>
      </w:r>
    </w:p>
    <w:p w14:paraId="000A0163" w14:textId="77777777" w:rsidR="0090319C" w:rsidRPr="0090319C" w:rsidRDefault="0090319C" w:rsidP="0090319C">
      <w:pPr>
        <w:widowControl w:val="0"/>
        <w:tabs>
          <w:tab w:val="left" w:pos="7363"/>
          <w:tab w:val="center" w:pos="10530"/>
        </w:tabs>
        <w:spacing w:before="120"/>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b/>
          <w:snapToGrid w:val="0"/>
          <w:sz w:val="24"/>
          <w:szCs w:val="24"/>
          <w:lang w:val="en-GB" w:eastAsia="en-US"/>
        </w:rPr>
        <w:t>DECLARATION OF INTEREST</w:t>
      </w:r>
    </w:p>
    <w:p w14:paraId="1AE3E399" w14:textId="77777777" w:rsidR="0090319C" w:rsidRPr="0090319C" w:rsidRDefault="0090319C" w:rsidP="00F97822">
      <w:pPr>
        <w:widowControl w:val="0"/>
        <w:numPr>
          <w:ilvl w:val="0"/>
          <w:numId w:val="4"/>
        </w:numPr>
        <w:tabs>
          <w:tab w:val="left" w:pos="-963"/>
          <w:tab w:val="left" w:pos="-720"/>
          <w:tab w:val="left" w:pos="567"/>
          <w:tab w:val="left" w:pos="2250"/>
          <w:tab w:val="left" w:pos="7363"/>
        </w:tabs>
        <w:suppressAutoHyphens/>
        <w:spacing w:before="120" w:line="360" w:lineRule="auto"/>
        <w:contextualSpacing/>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No bid will be accepted from persons in the service of the state</w:t>
      </w:r>
      <w:r w:rsidRPr="0090319C">
        <w:rPr>
          <w:rFonts w:ascii="Times New Roman" w:eastAsia="Times New Roman" w:hAnsi="Times New Roman" w:cs="Times New Roman"/>
          <w:snapToGrid w:val="0"/>
          <w:sz w:val="24"/>
          <w:szCs w:val="24"/>
          <w:lang w:val="en-US" w:eastAsia="en-US"/>
        </w:rPr>
        <w:footnoteReference w:customMarkFollows="1" w:id="1"/>
        <w:sym w:font="Symbol" w:char="F02A"/>
      </w:r>
      <w:r w:rsidRPr="0090319C">
        <w:rPr>
          <w:rFonts w:ascii="Times New Roman" w:eastAsia="Times New Roman" w:hAnsi="Times New Roman" w:cs="Times New Roman"/>
          <w:snapToGrid w:val="0"/>
          <w:sz w:val="24"/>
          <w:szCs w:val="24"/>
          <w:lang w:val="en-GB" w:eastAsia="en-US"/>
        </w:rPr>
        <w:t>.</w:t>
      </w:r>
    </w:p>
    <w:p w14:paraId="339F13A4" w14:textId="77777777" w:rsidR="0090319C" w:rsidRPr="0090319C" w:rsidRDefault="0090319C" w:rsidP="00F97822">
      <w:pPr>
        <w:widowControl w:val="0"/>
        <w:numPr>
          <w:ilvl w:val="0"/>
          <w:numId w:val="4"/>
        </w:numPr>
        <w:tabs>
          <w:tab w:val="left" w:pos="-963"/>
          <w:tab w:val="left" w:pos="-720"/>
          <w:tab w:val="left" w:pos="2250"/>
          <w:tab w:val="left" w:pos="7363"/>
        </w:tabs>
        <w:suppressAutoHyphens/>
        <w:spacing w:before="120" w:after="200" w:line="360" w:lineRule="auto"/>
        <w:contextualSpacing/>
        <w:jc w:val="both"/>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90319C">
        <w:rPr>
          <w:rFonts w:ascii="Times New Roman" w:eastAsia="Times New Roman" w:hAnsi="Times New Roman" w:cs="Times New Roman"/>
          <w:i/>
          <w:snapToGrid w:val="0"/>
          <w:sz w:val="24"/>
          <w:szCs w:val="24"/>
          <w:lang w:val="en-GB" w:eastAsia="en-US"/>
        </w:rPr>
        <w:t xml:space="preserve"> </w:t>
      </w:r>
      <w:r w:rsidRPr="0090319C">
        <w:rPr>
          <w:rFonts w:ascii="Times New Roman" w:eastAsia="Times New Roman" w:hAnsi="Times New Roman" w:cs="Times New Roman"/>
          <w:snapToGrid w:val="0"/>
          <w:sz w:val="24"/>
          <w:szCs w:val="24"/>
          <w:lang w:val="en-GB" w:eastAsia="en-US"/>
        </w:rPr>
        <w:t xml:space="preserve">in relation to the evaluating/adjudicating authority and/or take an oath declaring his/her interest. </w:t>
      </w:r>
    </w:p>
    <w:p w14:paraId="78C13E63" w14:textId="77777777" w:rsidR="0090319C" w:rsidRPr="0090319C" w:rsidRDefault="0090319C" w:rsidP="0090319C">
      <w:pPr>
        <w:widowControl w:val="0"/>
        <w:tabs>
          <w:tab w:val="left" w:pos="-963"/>
          <w:tab w:val="left" w:pos="-720"/>
          <w:tab w:val="left" w:pos="567"/>
          <w:tab w:val="left" w:pos="709"/>
          <w:tab w:val="left" w:pos="1215"/>
          <w:tab w:val="left" w:pos="2250"/>
          <w:tab w:val="left" w:pos="7363"/>
        </w:tabs>
        <w:spacing w:before="120"/>
        <w:jc w:val="both"/>
        <w:rPr>
          <w:rFonts w:ascii="Times New Roman" w:eastAsia="Times New Roman" w:hAnsi="Times New Roman" w:cs="Times New Roman"/>
          <w:b/>
          <w:bCs/>
          <w:snapToGrid w:val="0"/>
          <w:sz w:val="24"/>
          <w:szCs w:val="24"/>
          <w:lang w:val="en-GB" w:eastAsia="en-US"/>
        </w:rPr>
      </w:pPr>
      <w:r w:rsidRPr="0090319C">
        <w:rPr>
          <w:rFonts w:ascii="Times New Roman" w:eastAsia="Times New Roman" w:hAnsi="Times New Roman" w:cs="Times New Roman"/>
          <w:b/>
          <w:bCs/>
          <w:snapToGrid w:val="0"/>
          <w:sz w:val="24"/>
          <w:szCs w:val="24"/>
          <w:lang w:val="en-GB" w:eastAsia="en-US"/>
        </w:rPr>
        <w:t>3. In order to give effect to the above, the following questionnaire must be completed and submitted with the bid.</w:t>
      </w:r>
    </w:p>
    <w:p w14:paraId="28834491" w14:textId="77777777" w:rsidR="0090319C" w:rsidRPr="0090319C"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3.1</w:t>
      </w:r>
      <w:r w:rsidRPr="0090319C">
        <w:rPr>
          <w:rFonts w:ascii="Times New Roman" w:eastAsia="Times New Roman" w:hAnsi="Times New Roman" w:cs="Times New Roman"/>
          <w:snapToGrid w:val="0"/>
          <w:sz w:val="24"/>
          <w:szCs w:val="24"/>
          <w:lang w:val="en-GB" w:eastAsia="en-US"/>
        </w:rPr>
        <w:tab/>
        <w:t>Full Name:   ……………………………………………………………………</w:t>
      </w:r>
      <w:r>
        <w:rPr>
          <w:rFonts w:ascii="Times New Roman" w:eastAsia="Times New Roman" w:hAnsi="Times New Roman" w:cs="Times New Roman"/>
          <w:snapToGrid w:val="0"/>
          <w:sz w:val="24"/>
          <w:szCs w:val="24"/>
          <w:lang w:val="en-GB" w:eastAsia="en-US"/>
        </w:rPr>
        <w:t>……………</w:t>
      </w:r>
    </w:p>
    <w:p w14:paraId="4EEA3808" w14:textId="77777777" w:rsidR="0090319C" w:rsidRPr="0090319C"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3.2</w:t>
      </w:r>
      <w:r w:rsidRPr="0090319C">
        <w:rPr>
          <w:rFonts w:ascii="Times New Roman" w:eastAsia="Times New Roman" w:hAnsi="Times New Roman" w:cs="Times New Roman"/>
          <w:snapToGrid w:val="0"/>
          <w:sz w:val="24"/>
          <w:szCs w:val="24"/>
          <w:lang w:val="en-GB" w:eastAsia="en-US"/>
        </w:rPr>
        <w:tab/>
        <w:t>Identity Number:   ………………………………………………………………</w:t>
      </w:r>
      <w:r w:rsidR="00990E44">
        <w:rPr>
          <w:rFonts w:ascii="Times New Roman" w:eastAsia="Times New Roman" w:hAnsi="Times New Roman" w:cs="Times New Roman"/>
          <w:snapToGrid w:val="0"/>
          <w:sz w:val="24"/>
          <w:szCs w:val="24"/>
          <w:lang w:val="en-GB" w:eastAsia="en-US"/>
        </w:rPr>
        <w:t>…………</w:t>
      </w:r>
    </w:p>
    <w:p w14:paraId="0A745E15" w14:textId="77777777" w:rsidR="0090319C" w:rsidRPr="0090319C"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3.3</w:t>
      </w:r>
      <w:r w:rsidRPr="0090319C">
        <w:rPr>
          <w:rFonts w:ascii="Times New Roman" w:eastAsia="Times New Roman" w:hAnsi="Times New Roman" w:cs="Times New Roman"/>
          <w:snapToGrid w:val="0"/>
          <w:sz w:val="24"/>
          <w:szCs w:val="24"/>
          <w:lang w:val="en-GB" w:eastAsia="en-US"/>
        </w:rPr>
        <w:tab/>
        <w:t>Company Registration Number:   …………………………………………………………</w:t>
      </w:r>
      <w:r>
        <w:rPr>
          <w:rFonts w:ascii="Times New Roman" w:eastAsia="Times New Roman" w:hAnsi="Times New Roman" w:cs="Times New Roman"/>
          <w:snapToGrid w:val="0"/>
          <w:sz w:val="24"/>
          <w:szCs w:val="24"/>
          <w:lang w:val="en-GB" w:eastAsia="en-US"/>
        </w:rPr>
        <w:t>…</w:t>
      </w:r>
    </w:p>
    <w:p w14:paraId="2D49F092" w14:textId="77777777" w:rsidR="0090319C" w:rsidRPr="0090319C" w:rsidRDefault="0090319C" w:rsidP="0090319C">
      <w:pPr>
        <w:widowControl w:val="0"/>
        <w:tabs>
          <w:tab w:val="left" w:pos="567"/>
          <w:tab w:val="left" w:pos="2250"/>
          <w:tab w:val="left" w:pos="3261"/>
          <w:tab w:val="right" w:pos="9752"/>
        </w:tabs>
        <w:spacing w:before="120" w:line="480" w:lineRule="auto"/>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3.4</w:t>
      </w:r>
      <w:r w:rsidRPr="0090319C">
        <w:rPr>
          <w:rFonts w:ascii="Times New Roman" w:eastAsia="Times New Roman" w:hAnsi="Times New Roman" w:cs="Times New Roman"/>
          <w:snapToGrid w:val="0"/>
          <w:sz w:val="24"/>
          <w:szCs w:val="24"/>
          <w:lang w:val="en-GB" w:eastAsia="en-US"/>
        </w:rPr>
        <w:tab/>
        <w:t>Tax Reference Number:    …………………………………………………………</w:t>
      </w:r>
      <w:r w:rsidR="00990E44">
        <w:rPr>
          <w:rFonts w:ascii="Times New Roman" w:eastAsia="Times New Roman" w:hAnsi="Times New Roman" w:cs="Times New Roman"/>
          <w:snapToGrid w:val="0"/>
          <w:sz w:val="24"/>
          <w:szCs w:val="24"/>
          <w:lang w:val="en-GB" w:eastAsia="en-US"/>
        </w:rPr>
        <w:t>………</w:t>
      </w:r>
    </w:p>
    <w:p w14:paraId="089ED993" w14:textId="77777777" w:rsidR="0090319C" w:rsidRPr="0090319C" w:rsidRDefault="0090319C" w:rsidP="0090319C">
      <w:pPr>
        <w:widowControl w:val="0"/>
        <w:tabs>
          <w:tab w:val="left" w:pos="567"/>
          <w:tab w:val="left" w:pos="2250"/>
          <w:tab w:val="left" w:pos="3261"/>
          <w:tab w:val="right" w:pos="9752"/>
        </w:tabs>
        <w:spacing w:before="120" w:line="360" w:lineRule="auto"/>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3.5</w:t>
      </w:r>
      <w:r w:rsidRPr="0090319C">
        <w:rPr>
          <w:rFonts w:ascii="Times New Roman" w:eastAsia="Times New Roman" w:hAnsi="Times New Roman" w:cs="Times New Roman"/>
          <w:snapToGrid w:val="0"/>
          <w:sz w:val="24"/>
          <w:szCs w:val="24"/>
          <w:lang w:val="en-GB" w:eastAsia="en-US"/>
        </w:rPr>
        <w:tab/>
        <w:t>VAT Registration Number:   ………………………………………………………</w:t>
      </w:r>
      <w:r w:rsidR="00990E44">
        <w:rPr>
          <w:rFonts w:ascii="Times New Roman" w:eastAsia="Times New Roman" w:hAnsi="Times New Roman" w:cs="Times New Roman"/>
          <w:snapToGrid w:val="0"/>
          <w:sz w:val="24"/>
          <w:szCs w:val="24"/>
          <w:lang w:val="en-GB" w:eastAsia="en-US"/>
        </w:rPr>
        <w:t>………</w:t>
      </w:r>
    </w:p>
    <w:p w14:paraId="510D8949" w14:textId="77777777" w:rsidR="0090319C" w:rsidRPr="0090319C" w:rsidRDefault="0090319C" w:rsidP="0090319C">
      <w:pPr>
        <w:widowControl w:val="0"/>
        <w:tabs>
          <w:tab w:val="left" w:pos="567"/>
          <w:tab w:val="left" w:pos="2250"/>
          <w:tab w:val="right" w:pos="9752"/>
        </w:tabs>
        <w:spacing w:before="120" w:line="360" w:lineRule="auto"/>
        <w:rPr>
          <w:rFonts w:ascii="Times New Roman" w:eastAsia="Times New Roman" w:hAnsi="Times New Roman" w:cs="Times New Roman"/>
          <w:b/>
          <w:bCs/>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3.6</w:t>
      </w:r>
      <w:r w:rsidRPr="0090319C">
        <w:rPr>
          <w:rFonts w:ascii="Times New Roman" w:eastAsia="Times New Roman" w:hAnsi="Times New Roman" w:cs="Times New Roman"/>
          <w:snapToGrid w:val="0"/>
          <w:sz w:val="24"/>
          <w:szCs w:val="24"/>
          <w:lang w:val="en-GB" w:eastAsia="en-US"/>
        </w:rPr>
        <w:tab/>
        <w:t>Are you presently in the service of the state</w:t>
      </w:r>
      <w:r w:rsidRPr="0090319C">
        <w:rPr>
          <w:rFonts w:ascii="Times New Roman" w:eastAsia="Times New Roman" w:hAnsi="Times New Roman" w:cs="Times New Roman"/>
          <w:b/>
          <w:bCs/>
          <w:snapToGrid w:val="0"/>
          <w:sz w:val="24"/>
          <w:szCs w:val="24"/>
          <w:lang w:val="en-US" w:eastAsia="en-US"/>
        </w:rPr>
        <w:footnoteReference w:customMarkFollows="1" w:id="2"/>
        <w:sym w:font="Symbol" w:char="F02A"/>
      </w:r>
      <w:r w:rsidRPr="0090319C">
        <w:rPr>
          <w:rFonts w:ascii="Times New Roman" w:eastAsia="Times New Roman" w:hAnsi="Times New Roman" w:cs="Times New Roman"/>
          <w:b/>
          <w:bCs/>
          <w:snapToGrid w:val="0"/>
          <w:sz w:val="24"/>
          <w:szCs w:val="24"/>
          <w:lang w:val="en-US" w:eastAsia="en-US"/>
        </w:rPr>
        <w:t xml:space="preserve">    </w:t>
      </w:r>
      <w:r w:rsidRPr="0090319C">
        <w:rPr>
          <w:rFonts w:ascii="Times New Roman" w:eastAsia="Times New Roman" w:hAnsi="Times New Roman" w:cs="Times New Roman"/>
          <w:b/>
          <w:bCs/>
          <w:snapToGrid w:val="0"/>
          <w:sz w:val="24"/>
          <w:szCs w:val="24"/>
          <w:lang w:val="en-GB" w:eastAsia="en-US"/>
        </w:rPr>
        <w:t xml:space="preserve">YES / NO  </w:t>
      </w:r>
    </w:p>
    <w:p w14:paraId="0F5887CB" w14:textId="77777777" w:rsidR="0090319C" w:rsidRDefault="0090319C" w:rsidP="0090319C">
      <w:pPr>
        <w:widowControl w:val="0"/>
        <w:tabs>
          <w:tab w:val="left" w:pos="-963"/>
          <w:tab w:val="left" w:pos="-720"/>
          <w:tab w:val="left" w:pos="567"/>
        </w:tabs>
        <w:spacing w:before="120"/>
        <w:jc w:val="both"/>
        <w:rPr>
          <w:rFonts w:ascii="Times New Roman" w:eastAsia="Times New Roman" w:hAnsi="Times New Roman" w:cs="Times New Roman"/>
          <w:snapToGrid w:val="0"/>
          <w:sz w:val="24"/>
          <w:szCs w:val="24"/>
          <w:lang w:val="en-GB" w:eastAsia="en-US"/>
        </w:rPr>
      </w:pPr>
      <w:r w:rsidRPr="0090319C">
        <w:rPr>
          <w:rFonts w:ascii="Times New Roman" w:eastAsia="Times New Roman" w:hAnsi="Times New Roman" w:cs="Times New Roman"/>
          <w:snapToGrid w:val="0"/>
          <w:sz w:val="24"/>
          <w:szCs w:val="24"/>
          <w:lang w:val="en-GB" w:eastAsia="en-US"/>
        </w:rPr>
        <w:t xml:space="preserve"> 3.6.1</w:t>
      </w:r>
      <w:r w:rsidRPr="0090319C">
        <w:rPr>
          <w:rFonts w:ascii="Times New Roman" w:eastAsia="Times New Roman" w:hAnsi="Times New Roman" w:cs="Times New Roman"/>
          <w:snapToGrid w:val="0"/>
          <w:sz w:val="24"/>
          <w:szCs w:val="24"/>
          <w:lang w:val="en-GB" w:eastAsia="en-US"/>
        </w:rPr>
        <w:tab/>
        <w:t>If so, furnish particulars</w:t>
      </w:r>
      <w:r w:rsidR="00BE3142">
        <w:rPr>
          <w:rFonts w:ascii="Times New Roman" w:eastAsia="Times New Roman" w:hAnsi="Times New Roman" w:cs="Times New Roman"/>
          <w:snapToGrid w:val="0"/>
          <w:sz w:val="24"/>
          <w:szCs w:val="24"/>
          <w:lang w:val="en-GB" w:eastAsia="en-US"/>
        </w:rPr>
        <w:t>……………………………………………………………</w:t>
      </w:r>
    </w:p>
    <w:p w14:paraId="525E3B28" w14:textId="77777777" w:rsidR="0090319C" w:rsidRPr="00650D3D" w:rsidRDefault="00BE3142" w:rsidP="00BE3142">
      <w:pPr>
        <w:widowControl w:val="0"/>
        <w:tabs>
          <w:tab w:val="left" w:pos="-963"/>
          <w:tab w:val="left" w:pos="-720"/>
          <w:tab w:val="left" w:pos="567"/>
        </w:tabs>
        <w:spacing w:before="120"/>
        <w:jc w:val="both"/>
        <w:rPr>
          <w:rFonts w:ascii="Times New Roman" w:eastAsia="Times New Roman" w:hAnsi="Times New Roman" w:cs="Times New Roman"/>
          <w:b/>
          <w:bCs/>
          <w:snapToGrid w:val="0"/>
          <w:sz w:val="24"/>
          <w:szCs w:val="24"/>
          <w:lang w:val="en-GB" w:eastAsia="en-US"/>
        </w:rPr>
      </w:pPr>
      <w:r>
        <w:rPr>
          <w:rFonts w:ascii="Times New Roman" w:eastAsia="Times New Roman" w:hAnsi="Times New Roman" w:cs="Times New Roman"/>
          <w:snapToGrid w:val="0"/>
          <w:sz w:val="24"/>
          <w:szCs w:val="24"/>
          <w:lang w:val="en-GB" w:eastAsia="en-US"/>
        </w:rPr>
        <w:t xml:space="preserve">  </w:t>
      </w:r>
      <w:r w:rsidR="0090319C" w:rsidRPr="0090319C">
        <w:rPr>
          <w:rFonts w:ascii="Times New Roman" w:eastAsia="Times New Roman" w:hAnsi="Times New Roman" w:cs="Times New Roman"/>
          <w:snapToGrid w:val="0"/>
          <w:sz w:val="24"/>
          <w:szCs w:val="24"/>
          <w:lang w:val="en-GB" w:eastAsia="en-US"/>
        </w:rPr>
        <w:t>Have you been in the service of the state for the past twelve months?</w:t>
      </w:r>
      <w:r w:rsidR="0090319C" w:rsidRPr="0090319C">
        <w:rPr>
          <w:rFonts w:ascii="Times New Roman" w:eastAsia="Times New Roman" w:hAnsi="Times New Roman" w:cs="Times New Roman"/>
          <w:snapToGrid w:val="0"/>
          <w:sz w:val="24"/>
          <w:szCs w:val="24"/>
          <w:lang w:val="en-GB" w:eastAsia="en-US"/>
        </w:rPr>
        <w:tab/>
      </w:r>
      <w:r w:rsidR="0090319C" w:rsidRPr="0090319C">
        <w:rPr>
          <w:rFonts w:ascii="Times New Roman" w:eastAsia="Times New Roman" w:hAnsi="Times New Roman" w:cs="Times New Roman"/>
          <w:b/>
          <w:snapToGrid w:val="0"/>
          <w:sz w:val="24"/>
          <w:szCs w:val="24"/>
          <w:lang w:val="en-GB" w:eastAsia="en-US"/>
        </w:rPr>
        <w:t>Y</w:t>
      </w:r>
      <w:r w:rsidR="0090319C" w:rsidRPr="0090319C">
        <w:rPr>
          <w:rFonts w:ascii="Times New Roman" w:eastAsia="Times New Roman" w:hAnsi="Times New Roman" w:cs="Times New Roman"/>
          <w:b/>
          <w:bCs/>
          <w:snapToGrid w:val="0"/>
          <w:sz w:val="24"/>
          <w:szCs w:val="24"/>
          <w:lang w:val="en-GB" w:eastAsia="en-US"/>
        </w:rPr>
        <w:t>ES / NO</w:t>
      </w:r>
    </w:p>
    <w:p w14:paraId="04104128" w14:textId="77777777" w:rsidR="002E03D6" w:rsidRPr="00DF60C0" w:rsidRDefault="002E03D6" w:rsidP="00F97822">
      <w:pPr>
        <w:widowControl w:val="0"/>
        <w:numPr>
          <w:ilvl w:val="2"/>
          <w:numId w:val="5"/>
        </w:numPr>
        <w:tabs>
          <w:tab w:val="left" w:pos="-963"/>
          <w:tab w:val="left" w:pos="-720"/>
          <w:tab w:val="left" w:pos="567"/>
          <w:tab w:val="left" w:pos="900"/>
          <w:tab w:val="left" w:pos="1215"/>
          <w:tab w:val="left" w:pos="2250"/>
          <w:tab w:val="left" w:pos="7363"/>
          <w:tab w:val="left" w:pos="8505"/>
          <w:tab w:val="right" w:pos="9752"/>
        </w:tabs>
        <w:suppressAutoHyphens/>
        <w:spacing w:before="120" w:after="200" w:line="276" w:lineRule="auto"/>
        <w:ind w:right="1984"/>
        <w:jc w:val="both"/>
        <w:rPr>
          <w:rFonts w:ascii="Times New Roman" w:eastAsia="Times New Roman" w:hAnsi="Times New Roman" w:cs="Times New Roman"/>
          <w:snapToGrid w:val="0"/>
          <w:sz w:val="24"/>
          <w:szCs w:val="24"/>
          <w:lang w:val="en-GB" w:eastAsia="en-US"/>
        </w:rPr>
      </w:pPr>
      <w:r>
        <w:rPr>
          <w:rFonts w:ascii="Times New Roman" w:eastAsia="Times New Roman" w:hAnsi="Times New Roman" w:cs="Times New Roman"/>
          <w:snapToGrid w:val="0"/>
          <w:sz w:val="24"/>
          <w:szCs w:val="24"/>
          <w:lang w:val="en-GB" w:eastAsia="en-US"/>
        </w:rPr>
        <w:t xml:space="preserve">If </w:t>
      </w:r>
      <w:r w:rsidRPr="002E03D6">
        <w:rPr>
          <w:rFonts w:ascii="Times New Roman" w:eastAsia="Times New Roman" w:hAnsi="Times New Roman" w:cs="Times New Roman"/>
          <w:snapToGrid w:val="0"/>
          <w:sz w:val="24"/>
          <w:szCs w:val="24"/>
          <w:lang w:val="en-GB" w:eastAsia="en-US"/>
        </w:rPr>
        <w:t xml:space="preserve">so, furnish particulars.   </w:t>
      </w:r>
      <w:r w:rsidR="00DF60C0">
        <w:rPr>
          <w:rFonts w:ascii="Times New Roman" w:eastAsia="Times New Roman" w:hAnsi="Times New Roman" w:cs="Times New Roman"/>
          <w:snapToGrid w:val="0"/>
          <w:sz w:val="24"/>
          <w:szCs w:val="24"/>
          <w:lang w:val="en-GB" w:eastAsia="en-US"/>
        </w:rPr>
        <w:t>…………………………………………</w:t>
      </w:r>
    </w:p>
    <w:p w14:paraId="7EA043EA" w14:textId="77777777" w:rsidR="00650D3D" w:rsidRPr="00D6526B" w:rsidRDefault="002E03D6" w:rsidP="00F97822">
      <w:pPr>
        <w:widowControl w:val="0"/>
        <w:numPr>
          <w:ilvl w:val="1"/>
          <w:numId w:val="5"/>
        </w:numPr>
        <w:tabs>
          <w:tab w:val="left" w:pos="-963"/>
          <w:tab w:val="left" w:pos="-720"/>
          <w:tab w:val="left" w:pos="567"/>
          <w:tab w:val="left" w:pos="900"/>
          <w:tab w:val="left" w:pos="1215"/>
          <w:tab w:val="left" w:pos="2250"/>
          <w:tab w:val="left" w:pos="7363"/>
          <w:tab w:val="left" w:pos="8505"/>
          <w:tab w:val="right" w:pos="9752"/>
        </w:tabs>
        <w:suppressAutoHyphens/>
        <w:spacing w:before="120" w:after="200" w:line="276" w:lineRule="auto"/>
        <w:ind w:right="1984"/>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 xml:space="preserve">Do you, have any relationship (family, friend, other) with persons in the service of the state and who may be involved with the evaluation and or adjudication of this bid? </w:t>
      </w:r>
      <w:r w:rsidR="00650D3D">
        <w:rPr>
          <w:rFonts w:ascii="Times New Roman" w:eastAsia="Times New Roman" w:hAnsi="Times New Roman" w:cs="Times New Roman"/>
          <w:snapToGrid w:val="0"/>
          <w:sz w:val="24"/>
          <w:szCs w:val="24"/>
          <w:lang w:val="en-GB" w:eastAsia="en-US"/>
        </w:rPr>
        <w:t xml:space="preserve">                             </w:t>
      </w:r>
      <w:r w:rsidR="00DF60C0">
        <w:rPr>
          <w:rFonts w:ascii="Times New Roman" w:eastAsia="Times New Roman" w:hAnsi="Times New Roman" w:cs="Times New Roman"/>
          <w:snapToGrid w:val="0"/>
          <w:sz w:val="24"/>
          <w:szCs w:val="24"/>
          <w:lang w:val="en-GB" w:eastAsia="en-US"/>
        </w:rPr>
        <w:t xml:space="preserve">                              </w:t>
      </w:r>
      <w:r w:rsidR="00650D3D">
        <w:rPr>
          <w:rFonts w:ascii="Times New Roman" w:eastAsia="Times New Roman" w:hAnsi="Times New Roman" w:cs="Times New Roman"/>
          <w:snapToGrid w:val="0"/>
          <w:sz w:val="24"/>
          <w:szCs w:val="24"/>
          <w:lang w:val="en-GB" w:eastAsia="en-US"/>
        </w:rPr>
        <w:t xml:space="preserve"> </w:t>
      </w:r>
      <w:r w:rsidRPr="00650D3D">
        <w:rPr>
          <w:rFonts w:ascii="Times New Roman" w:eastAsia="Times New Roman" w:hAnsi="Times New Roman" w:cs="Times New Roman"/>
          <w:snapToGrid w:val="0"/>
          <w:sz w:val="24"/>
          <w:szCs w:val="24"/>
          <w:lang w:val="en-GB" w:eastAsia="en-US"/>
        </w:rPr>
        <w:t>YES / NO</w:t>
      </w:r>
    </w:p>
    <w:p w14:paraId="655A6489" w14:textId="77777777" w:rsidR="002E03D6" w:rsidRPr="002E03D6" w:rsidRDefault="002E03D6" w:rsidP="002E03D6">
      <w:pPr>
        <w:widowControl w:val="0"/>
        <w:tabs>
          <w:tab w:val="left" w:pos="567"/>
          <w:tab w:val="left" w:pos="2250"/>
          <w:tab w:val="left" w:pos="8364"/>
          <w:tab w:val="right" w:pos="9752"/>
        </w:tabs>
        <w:spacing w:before="120"/>
        <w:ind w:left="567" w:right="1984" w:hanging="567"/>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3.8.1</w:t>
      </w:r>
      <w:r w:rsidRPr="002E03D6">
        <w:rPr>
          <w:rFonts w:ascii="Times New Roman" w:eastAsia="Times New Roman" w:hAnsi="Times New Roman" w:cs="Times New Roman"/>
          <w:snapToGrid w:val="0"/>
          <w:sz w:val="24"/>
          <w:szCs w:val="24"/>
          <w:lang w:val="en-GB" w:eastAsia="en-US"/>
        </w:rPr>
        <w:tab/>
        <w:t>If so, furnish particulars</w:t>
      </w:r>
      <w:r w:rsidR="00DF60C0">
        <w:rPr>
          <w:rFonts w:ascii="Times New Roman" w:eastAsia="Times New Roman" w:hAnsi="Times New Roman" w:cs="Times New Roman"/>
          <w:snapToGrid w:val="0"/>
          <w:sz w:val="24"/>
          <w:szCs w:val="24"/>
          <w:lang w:val="en-GB" w:eastAsia="en-US"/>
        </w:rPr>
        <w:t>……………………………………………….</w:t>
      </w:r>
    </w:p>
    <w:p w14:paraId="57CFD7C6" w14:textId="77777777" w:rsidR="002E03D6" w:rsidRPr="002E03D6" w:rsidRDefault="002E03D6" w:rsidP="00F97822">
      <w:pPr>
        <w:widowControl w:val="0"/>
        <w:numPr>
          <w:ilvl w:val="1"/>
          <w:numId w:val="5"/>
        </w:numPr>
        <w:tabs>
          <w:tab w:val="left" w:pos="567"/>
          <w:tab w:val="left" w:pos="2250"/>
          <w:tab w:val="left" w:pos="8789"/>
          <w:tab w:val="right" w:pos="9752"/>
        </w:tabs>
        <w:suppressAutoHyphens/>
        <w:spacing w:before="120"/>
        <w:ind w:right="1984"/>
        <w:contextualSpacing/>
        <w:rPr>
          <w:rFonts w:ascii="Times New Roman" w:eastAsia="Times New Roman" w:hAnsi="Times New Roman" w:cs="Times New Roman"/>
          <w:sz w:val="24"/>
          <w:szCs w:val="24"/>
          <w:lang w:eastAsia="ar-SA"/>
        </w:rPr>
      </w:pPr>
      <w:r w:rsidRPr="002E03D6">
        <w:rPr>
          <w:rFonts w:ascii="Times New Roman" w:eastAsia="Times New Roman" w:hAnsi="Times New Roman" w:cs="Times New Roman"/>
          <w:sz w:val="24"/>
          <w:szCs w:val="24"/>
          <w:lang w:eastAsia="ar-SA"/>
        </w:rPr>
        <w:t>Have you been in the service of the state for</w:t>
      </w:r>
      <w:r w:rsidR="00650D3D">
        <w:rPr>
          <w:rFonts w:ascii="Times New Roman" w:eastAsia="Times New Roman" w:hAnsi="Times New Roman" w:cs="Times New Roman"/>
          <w:sz w:val="24"/>
          <w:szCs w:val="24"/>
          <w:lang w:eastAsia="ar-SA"/>
        </w:rPr>
        <w:t xml:space="preserve"> the past twelve months? </w:t>
      </w:r>
    </w:p>
    <w:p w14:paraId="5B95B85F" w14:textId="77777777" w:rsidR="002E03D6" w:rsidRPr="002E03D6" w:rsidRDefault="002E03D6" w:rsidP="002E03D6">
      <w:pPr>
        <w:widowControl w:val="0"/>
        <w:tabs>
          <w:tab w:val="left" w:pos="567"/>
          <w:tab w:val="left" w:pos="2250"/>
          <w:tab w:val="left" w:pos="8789"/>
          <w:tab w:val="right" w:pos="9752"/>
        </w:tabs>
        <w:spacing w:before="120"/>
        <w:ind w:left="675" w:right="1984"/>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2E03D6">
        <w:rPr>
          <w:rFonts w:ascii="Times New Roman" w:eastAsia="Times New Roman" w:hAnsi="Times New Roman" w:cs="Times New Roman"/>
          <w:sz w:val="24"/>
          <w:szCs w:val="24"/>
          <w:lang w:eastAsia="ar-SA"/>
        </w:rPr>
        <w:t xml:space="preserve">YES / NO </w:t>
      </w:r>
    </w:p>
    <w:p w14:paraId="19CEEE81" w14:textId="77777777" w:rsidR="002E03D6" w:rsidRPr="002E03D6" w:rsidRDefault="002E03D6" w:rsidP="002E03D6">
      <w:pPr>
        <w:widowControl w:val="0"/>
        <w:tabs>
          <w:tab w:val="left" w:pos="567"/>
          <w:tab w:val="left" w:pos="2250"/>
          <w:tab w:val="left" w:pos="8789"/>
          <w:tab w:val="right" w:pos="9752"/>
        </w:tabs>
        <w:spacing w:before="120"/>
        <w:ind w:left="567" w:right="1984" w:hanging="567"/>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z w:val="24"/>
          <w:szCs w:val="24"/>
          <w:lang w:eastAsia="ar-SA"/>
        </w:rPr>
        <w:t xml:space="preserve">3.9.1. If yes, furnish </w:t>
      </w:r>
      <w:r w:rsidR="00BB3FA4" w:rsidRPr="002E03D6">
        <w:rPr>
          <w:rFonts w:ascii="Times New Roman" w:eastAsia="Times New Roman" w:hAnsi="Times New Roman" w:cs="Times New Roman"/>
          <w:sz w:val="24"/>
          <w:szCs w:val="24"/>
          <w:lang w:eastAsia="ar-SA"/>
        </w:rPr>
        <w:t>particulars</w:t>
      </w:r>
      <w:r w:rsidR="00A37B5A">
        <w:rPr>
          <w:rFonts w:ascii="Times New Roman" w:eastAsia="Times New Roman" w:hAnsi="Times New Roman" w:cs="Times New Roman"/>
          <w:sz w:val="24"/>
          <w:szCs w:val="24"/>
          <w:lang w:eastAsia="ar-SA"/>
        </w:rPr>
        <w:t>.………………………...……………………</w:t>
      </w:r>
    </w:p>
    <w:p w14:paraId="32A0841C" w14:textId="77777777" w:rsidR="002E03D6" w:rsidRPr="002E03D6" w:rsidRDefault="002E03D6" w:rsidP="002E03D6">
      <w:pPr>
        <w:widowControl w:val="0"/>
        <w:tabs>
          <w:tab w:val="left" w:pos="567"/>
          <w:tab w:val="left" w:pos="2250"/>
          <w:tab w:val="left" w:pos="8789"/>
          <w:tab w:val="right" w:pos="9752"/>
        </w:tabs>
        <w:spacing w:before="120"/>
        <w:ind w:left="567" w:right="1984" w:hanging="567"/>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lastRenderedPageBreak/>
        <w:t xml:space="preserve">10. Are you, aware of any relationship (family, friend, other) between a bidder and any persons in the service of the state who may be involved with the evaluation and </w:t>
      </w:r>
      <w:r w:rsidR="00DF60C0">
        <w:rPr>
          <w:rFonts w:ascii="Times New Roman" w:eastAsia="Times New Roman" w:hAnsi="Times New Roman" w:cs="Times New Roman"/>
          <w:snapToGrid w:val="0"/>
          <w:sz w:val="24"/>
          <w:szCs w:val="24"/>
          <w:lang w:val="en-GB" w:eastAsia="en-US"/>
        </w:rPr>
        <w:t>or adjudication of this bid?</w:t>
      </w:r>
      <w:r w:rsidRPr="002E03D6">
        <w:rPr>
          <w:rFonts w:ascii="Times New Roman" w:eastAsia="Times New Roman" w:hAnsi="Times New Roman" w:cs="Times New Roman"/>
          <w:snapToGrid w:val="0"/>
          <w:sz w:val="24"/>
          <w:szCs w:val="24"/>
          <w:lang w:val="en-GB" w:eastAsia="en-US"/>
        </w:rPr>
        <w:t xml:space="preserve"> YES / </w:t>
      </w:r>
      <w:r w:rsidR="00340012">
        <w:rPr>
          <w:rFonts w:ascii="Times New Roman" w:eastAsia="Times New Roman" w:hAnsi="Times New Roman" w:cs="Times New Roman"/>
          <w:snapToGrid w:val="0"/>
          <w:sz w:val="24"/>
          <w:szCs w:val="24"/>
          <w:lang w:val="en-GB" w:eastAsia="en-US"/>
        </w:rPr>
        <w:t>N</w:t>
      </w:r>
      <w:r w:rsidRPr="002E03D6">
        <w:rPr>
          <w:rFonts w:ascii="Times New Roman" w:eastAsia="Times New Roman" w:hAnsi="Times New Roman" w:cs="Times New Roman"/>
          <w:snapToGrid w:val="0"/>
          <w:sz w:val="24"/>
          <w:szCs w:val="24"/>
          <w:lang w:val="en-GB" w:eastAsia="en-US"/>
        </w:rPr>
        <w:t>O</w:t>
      </w:r>
    </w:p>
    <w:p w14:paraId="52F8F752" w14:textId="77777777" w:rsidR="002E03D6" w:rsidRPr="002E03D6" w:rsidRDefault="002E03D6" w:rsidP="002E03D6">
      <w:pPr>
        <w:widowControl w:val="0"/>
        <w:tabs>
          <w:tab w:val="left" w:pos="567"/>
          <w:tab w:val="left" w:pos="2250"/>
          <w:tab w:val="left" w:pos="8364"/>
          <w:tab w:val="right" w:pos="9752"/>
        </w:tabs>
        <w:spacing w:before="120"/>
        <w:ind w:left="567" w:right="1984" w:hanging="567"/>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3.10.1. If so, furnish particulars</w:t>
      </w:r>
      <w:r w:rsidR="00DF60C0">
        <w:rPr>
          <w:rFonts w:ascii="Times New Roman" w:eastAsia="Times New Roman" w:hAnsi="Times New Roman" w:cs="Times New Roman"/>
          <w:snapToGrid w:val="0"/>
          <w:sz w:val="24"/>
          <w:szCs w:val="24"/>
          <w:lang w:val="en-GB" w:eastAsia="en-US"/>
        </w:rPr>
        <w:t>……………………………………………</w:t>
      </w:r>
      <w:r w:rsidR="00DE5F9E">
        <w:rPr>
          <w:rFonts w:ascii="Times New Roman" w:eastAsia="Times New Roman" w:hAnsi="Times New Roman" w:cs="Times New Roman"/>
          <w:snapToGrid w:val="0"/>
          <w:sz w:val="24"/>
          <w:szCs w:val="24"/>
          <w:lang w:val="en-GB" w:eastAsia="en-US"/>
        </w:rPr>
        <w:t>…</w:t>
      </w:r>
    </w:p>
    <w:p w14:paraId="3434D3C4" w14:textId="77777777" w:rsidR="002E03D6" w:rsidRPr="002E03D6" w:rsidRDefault="00DF60C0" w:rsidP="00DF60C0">
      <w:pPr>
        <w:widowControl w:val="0"/>
        <w:tabs>
          <w:tab w:val="left" w:pos="0"/>
          <w:tab w:val="left" w:pos="2250"/>
          <w:tab w:val="left" w:pos="8364"/>
          <w:tab w:val="right" w:pos="9752"/>
        </w:tabs>
        <w:spacing w:before="120"/>
        <w:ind w:left="567" w:right="1984" w:hanging="709"/>
        <w:jc w:val="both"/>
        <w:rPr>
          <w:rFonts w:ascii="Times New Roman" w:eastAsia="Times New Roman" w:hAnsi="Times New Roman" w:cs="Times New Roman"/>
          <w:snapToGrid w:val="0"/>
          <w:sz w:val="24"/>
          <w:szCs w:val="24"/>
          <w:lang w:val="en-GB" w:eastAsia="en-US"/>
        </w:rPr>
      </w:pPr>
      <w:r>
        <w:rPr>
          <w:rFonts w:ascii="Times New Roman" w:eastAsia="Times New Roman" w:hAnsi="Times New Roman" w:cs="Times New Roman"/>
          <w:snapToGrid w:val="0"/>
          <w:sz w:val="24"/>
          <w:szCs w:val="24"/>
          <w:lang w:val="en-GB" w:eastAsia="en-US"/>
        </w:rPr>
        <w:tab/>
      </w:r>
      <w:r w:rsidR="002E03D6" w:rsidRPr="002E03D6">
        <w:rPr>
          <w:rFonts w:ascii="Times New Roman" w:eastAsia="Times New Roman" w:hAnsi="Times New Roman" w:cs="Times New Roman"/>
          <w:snapToGrid w:val="0"/>
          <w:sz w:val="24"/>
          <w:szCs w:val="24"/>
          <w:lang w:val="en-GB" w:eastAsia="en-US"/>
        </w:rPr>
        <w:t>3.11</w:t>
      </w:r>
      <w:r w:rsidR="002E03D6" w:rsidRPr="002E03D6">
        <w:rPr>
          <w:rFonts w:ascii="Times New Roman" w:eastAsia="Times New Roman" w:hAnsi="Times New Roman" w:cs="Times New Roman"/>
          <w:snapToGrid w:val="0"/>
          <w:sz w:val="24"/>
          <w:szCs w:val="24"/>
          <w:lang w:val="en-GB" w:eastAsia="en-US"/>
        </w:rPr>
        <w:tab/>
        <w:t>Are any of the company’s directors, managers, principal shareholders or stakeholders in service of the state?    YES / NO</w:t>
      </w:r>
    </w:p>
    <w:p w14:paraId="69ACCAE9" w14:textId="77777777" w:rsidR="002E03D6" w:rsidRPr="002E03D6" w:rsidRDefault="002E03D6" w:rsidP="00DF60C0">
      <w:pPr>
        <w:widowControl w:val="0"/>
        <w:tabs>
          <w:tab w:val="left" w:pos="567"/>
        </w:tabs>
        <w:spacing w:before="120"/>
        <w:ind w:left="567" w:right="1984" w:hanging="567"/>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3.11.1</w:t>
      </w:r>
      <w:r w:rsidRPr="002E03D6">
        <w:rPr>
          <w:rFonts w:ascii="Times New Roman" w:eastAsia="Times New Roman" w:hAnsi="Times New Roman" w:cs="Times New Roman"/>
          <w:snapToGrid w:val="0"/>
          <w:sz w:val="24"/>
          <w:szCs w:val="24"/>
          <w:lang w:val="en-GB" w:eastAsia="en-US"/>
        </w:rPr>
        <w:tab/>
        <w:t>If so, furnish particulars</w:t>
      </w:r>
      <w:r w:rsidR="00DF60C0">
        <w:rPr>
          <w:rFonts w:ascii="Times New Roman" w:eastAsia="Times New Roman" w:hAnsi="Times New Roman" w:cs="Times New Roman"/>
          <w:snapToGrid w:val="0"/>
          <w:sz w:val="24"/>
          <w:szCs w:val="24"/>
          <w:lang w:val="en-GB" w:eastAsia="en-US"/>
        </w:rPr>
        <w:t>………………………………………………</w:t>
      </w:r>
    </w:p>
    <w:p w14:paraId="24F13C24" w14:textId="77777777" w:rsidR="002E03D6" w:rsidRDefault="002E03D6" w:rsidP="002E03D6">
      <w:pPr>
        <w:widowControl w:val="0"/>
        <w:tabs>
          <w:tab w:val="left" w:pos="567"/>
          <w:tab w:val="left" w:pos="8647"/>
          <w:tab w:val="right" w:pos="9752"/>
        </w:tabs>
        <w:spacing w:before="120"/>
        <w:ind w:left="567" w:right="142" w:hanging="567"/>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3.12</w:t>
      </w:r>
      <w:r w:rsidRPr="002E03D6">
        <w:rPr>
          <w:rFonts w:ascii="Times New Roman" w:eastAsia="Times New Roman" w:hAnsi="Times New Roman" w:cs="Times New Roman"/>
          <w:snapToGrid w:val="0"/>
          <w:sz w:val="24"/>
          <w:szCs w:val="24"/>
          <w:lang w:val="en-GB" w:eastAsia="en-US"/>
        </w:rPr>
        <w:tab/>
        <w:t>Are any spouse, child or parent of the company’s directors, managers, principal shareholders or stakeholders in service of the state?</w:t>
      </w:r>
      <w:r>
        <w:rPr>
          <w:rFonts w:ascii="Times New Roman" w:eastAsia="Times New Roman" w:hAnsi="Times New Roman" w:cs="Times New Roman"/>
          <w:snapToGrid w:val="0"/>
          <w:sz w:val="24"/>
          <w:szCs w:val="24"/>
          <w:lang w:val="en-GB" w:eastAsia="en-US"/>
        </w:rPr>
        <w:t xml:space="preserve">                                                </w:t>
      </w:r>
    </w:p>
    <w:p w14:paraId="559CEF58" w14:textId="77777777" w:rsidR="002E03D6" w:rsidRPr="002E03D6" w:rsidRDefault="002E03D6" w:rsidP="002E03D6">
      <w:pPr>
        <w:widowControl w:val="0"/>
        <w:tabs>
          <w:tab w:val="left" w:pos="567"/>
          <w:tab w:val="left" w:pos="8647"/>
          <w:tab w:val="right" w:pos="9752"/>
        </w:tabs>
        <w:spacing w:before="120"/>
        <w:ind w:left="567" w:right="142" w:hanging="567"/>
        <w:jc w:val="right"/>
        <w:rPr>
          <w:rFonts w:ascii="Times New Roman" w:eastAsia="Times New Roman" w:hAnsi="Times New Roman" w:cs="Times New Roman"/>
          <w:snapToGrid w:val="0"/>
          <w:sz w:val="24"/>
          <w:szCs w:val="24"/>
          <w:lang w:val="en-GB" w:eastAsia="en-US"/>
        </w:rPr>
      </w:pPr>
      <w:r>
        <w:rPr>
          <w:rFonts w:ascii="Times New Roman" w:eastAsia="Times New Roman" w:hAnsi="Times New Roman" w:cs="Times New Roman"/>
          <w:snapToGrid w:val="0"/>
          <w:sz w:val="24"/>
          <w:szCs w:val="24"/>
          <w:lang w:val="en-GB" w:eastAsia="en-US"/>
        </w:rPr>
        <w:t xml:space="preserve">                                                                                                </w:t>
      </w:r>
      <w:r w:rsidR="007E5561">
        <w:rPr>
          <w:rFonts w:ascii="Times New Roman" w:eastAsia="Times New Roman" w:hAnsi="Times New Roman" w:cs="Times New Roman"/>
          <w:snapToGrid w:val="0"/>
          <w:sz w:val="24"/>
          <w:szCs w:val="24"/>
          <w:lang w:val="en-GB" w:eastAsia="en-US"/>
        </w:rPr>
        <w:t xml:space="preserve">          </w:t>
      </w:r>
      <w:r w:rsidRPr="002E03D6">
        <w:rPr>
          <w:rFonts w:ascii="Times New Roman" w:eastAsia="Times New Roman" w:hAnsi="Times New Roman" w:cs="Times New Roman"/>
          <w:snapToGrid w:val="0"/>
          <w:sz w:val="24"/>
          <w:szCs w:val="24"/>
          <w:lang w:val="en-GB" w:eastAsia="en-US"/>
        </w:rPr>
        <w:t>YES / NO</w:t>
      </w:r>
    </w:p>
    <w:p w14:paraId="0096DAA4" w14:textId="77777777" w:rsidR="002E03D6" w:rsidRPr="002E03D6" w:rsidRDefault="002E03D6" w:rsidP="002E03D6">
      <w:pPr>
        <w:widowControl w:val="0"/>
        <w:tabs>
          <w:tab w:val="left" w:pos="709"/>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3.12.1</w:t>
      </w:r>
      <w:r w:rsidRPr="002E03D6">
        <w:rPr>
          <w:rFonts w:ascii="Times New Roman" w:eastAsia="Times New Roman" w:hAnsi="Times New Roman" w:cs="Times New Roman"/>
          <w:snapToGrid w:val="0"/>
          <w:sz w:val="24"/>
          <w:szCs w:val="24"/>
          <w:lang w:val="en-GB" w:eastAsia="en-US"/>
        </w:rPr>
        <w:tab/>
        <w:t>If so, furnish particulars</w:t>
      </w:r>
      <w:r w:rsidR="007E5561">
        <w:rPr>
          <w:rFonts w:ascii="Times New Roman" w:eastAsia="Times New Roman" w:hAnsi="Times New Roman" w:cs="Times New Roman"/>
          <w:snapToGrid w:val="0"/>
          <w:sz w:val="24"/>
          <w:szCs w:val="24"/>
          <w:lang w:val="en-GB" w:eastAsia="en-US"/>
        </w:rPr>
        <w:t>………………………………………………………</w:t>
      </w:r>
    </w:p>
    <w:p w14:paraId="364E669F" w14:textId="77777777"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2E03D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w:t>
      </w:r>
      <w:r w:rsidRPr="002E03D6">
        <w:rPr>
          <w:rFonts w:ascii="Times New Roman" w:eastAsia="Times New Roman" w:hAnsi="Times New Roman" w:cs="Times New Roman"/>
          <w:sz w:val="24"/>
          <w:szCs w:val="24"/>
          <w:lang w:eastAsia="ar-SA"/>
        </w:rPr>
        <w:t>Full details of directors / trustees / members / shareholders</w:t>
      </w:r>
    </w:p>
    <w:p w14:paraId="78C3BF92" w14:textId="77777777"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16"/>
        <w:gridCol w:w="3153"/>
      </w:tblGrid>
      <w:tr w:rsidR="002E03D6" w:rsidRPr="000B0F96" w14:paraId="00C3F329" w14:textId="77777777" w:rsidTr="000B0F96">
        <w:tc>
          <w:tcPr>
            <w:tcW w:w="3635" w:type="dxa"/>
            <w:shd w:val="clear" w:color="auto" w:fill="F2F2F2"/>
          </w:tcPr>
          <w:p w14:paraId="0899393B"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0B0F96">
              <w:rPr>
                <w:rFonts w:ascii="Times New Roman" w:eastAsia="Times New Roman" w:hAnsi="Times New Roman" w:cs="Times New Roman"/>
                <w:sz w:val="24"/>
                <w:szCs w:val="24"/>
                <w:lang w:eastAsia="ar-SA"/>
              </w:rPr>
              <w:t xml:space="preserve">Full Name </w:t>
            </w:r>
          </w:p>
        </w:tc>
        <w:tc>
          <w:tcPr>
            <w:tcW w:w="3635" w:type="dxa"/>
            <w:shd w:val="clear" w:color="auto" w:fill="F2F2F2"/>
          </w:tcPr>
          <w:p w14:paraId="79354334"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0B0F96">
              <w:rPr>
                <w:rFonts w:ascii="Times New Roman" w:eastAsia="Times New Roman" w:hAnsi="Times New Roman" w:cs="Times New Roman"/>
                <w:sz w:val="24"/>
                <w:szCs w:val="24"/>
                <w:lang w:eastAsia="ar-SA"/>
              </w:rPr>
              <w:t>Identity Number</w:t>
            </w:r>
          </w:p>
        </w:tc>
        <w:tc>
          <w:tcPr>
            <w:tcW w:w="3635" w:type="dxa"/>
            <w:shd w:val="clear" w:color="auto" w:fill="F2F2F2"/>
          </w:tcPr>
          <w:p w14:paraId="0B6019A1"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0B0F96">
              <w:rPr>
                <w:rFonts w:ascii="Times New Roman" w:eastAsia="Times New Roman" w:hAnsi="Times New Roman" w:cs="Times New Roman"/>
                <w:sz w:val="24"/>
                <w:szCs w:val="24"/>
                <w:lang w:eastAsia="ar-SA"/>
              </w:rPr>
              <w:t>State Employee Number</w:t>
            </w:r>
          </w:p>
        </w:tc>
      </w:tr>
      <w:tr w:rsidR="002E03D6" w:rsidRPr="000B0F96" w14:paraId="5C90D77D" w14:textId="77777777" w:rsidTr="000B0F96">
        <w:tc>
          <w:tcPr>
            <w:tcW w:w="3635" w:type="dxa"/>
            <w:shd w:val="clear" w:color="auto" w:fill="auto"/>
          </w:tcPr>
          <w:p w14:paraId="78540BD0"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B5612F0"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021679D"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0B0F96" w14:paraId="63F446C4" w14:textId="77777777" w:rsidTr="000B0F96">
        <w:tc>
          <w:tcPr>
            <w:tcW w:w="3635" w:type="dxa"/>
            <w:shd w:val="clear" w:color="auto" w:fill="auto"/>
          </w:tcPr>
          <w:p w14:paraId="3BA7AE00"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2ACB1CCE"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D1CC667"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0B0F96" w14:paraId="123F1EF7" w14:textId="77777777" w:rsidTr="000B0F96">
        <w:tc>
          <w:tcPr>
            <w:tcW w:w="3635" w:type="dxa"/>
            <w:shd w:val="clear" w:color="auto" w:fill="auto"/>
          </w:tcPr>
          <w:p w14:paraId="2D4BB5E1"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C8D4910"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6338B9DC"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r w:rsidR="002E03D6" w:rsidRPr="000B0F96" w14:paraId="40510515" w14:textId="77777777" w:rsidTr="000B0F96">
        <w:tc>
          <w:tcPr>
            <w:tcW w:w="3635" w:type="dxa"/>
            <w:shd w:val="clear" w:color="auto" w:fill="auto"/>
          </w:tcPr>
          <w:p w14:paraId="1A93AEBE"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2EA36DAA"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c>
          <w:tcPr>
            <w:tcW w:w="3635" w:type="dxa"/>
            <w:shd w:val="clear" w:color="auto" w:fill="auto"/>
          </w:tcPr>
          <w:p w14:paraId="4EB2E6E7" w14:textId="77777777" w:rsidR="002E03D6" w:rsidRPr="000B0F96" w:rsidRDefault="002E03D6" w:rsidP="000B0F9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p>
        </w:tc>
      </w:tr>
    </w:tbl>
    <w:p w14:paraId="7F3CD64F" w14:textId="77777777" w:rsidR="002E03D6" w:rsidRDefault="002E03D6">
      <w:pPr>
        <w:spacing w:line="382" w:lineRule="exact"/>
        <w:rPr>
          <w:rFonts w:ascii="Times New Roman" w:eastAsia="Times New Roman" w:hAnsi="Times New Roman"/>
        </w:rPr>
      </w:pPr>
    </w:p>
    <w:p w14:paraId="5BF6932D" w14:textId="77777777"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2E03D6">
        <w:rPr>
          <w:rFonts w:ascii="Times New Roman" w:eastAsia="Times New Roman" w:hAnsi="Times New Roman" w:cs="Times New Roman"/>
          <w:sz w:val="24"/>
          <w:szCs w:val="24"/>
          <w:lang w:eastAsia="ar-SA"/>
        </w:rPr>
        <w:t>_________________</w:t>
      </w:r>
      <w:r w:rsidR="00BE3142">
        <w:rPr>
          <w:rFonts w:ascii="Times New Roman" w:eastAsia="Times New Roman" w:hAnsi="Times New Roman" w:cs="Times New Roman"/>
          <w:sz w:val="24"/>
          <w:szCs w:val="24"/>
          <w:lang w:eastAsia="ar-SA"/>
        </w:rPr>
        <w:t>____</w:t>
      </w:r>
      <w:r w:rsidRPr="002E03D6">
        <w:rPr>
          <w:rFonts w:ascii="Times New Roman" w:eastAsia="Times New Roman" w:hAnsi="Times New Roman" w:cs="Times New Roman"/>
          <w:sz w:val="24"/>
          <w:szCs w:val="24"/>
          <w:lang w:eastAsia="ar-SA"/>
        </w:rPr>
        <w:t xml:space="preserve">  </w:t>
      </w:r>
      <w:r w:rsidR="00BE3142">
        <w:rPr>
          <w:rFonts w:ascii="Times New Roman" w:eastAsia="Times New Roman" w:hAnsi="Times New Roman" w:cs="Times New Roman"/>
          <w:sz w:val="24"/>
          <w:szCs w:val="24"/>
          <w:lang w:eastAsia="ar-SA"/>
        </w:rPr>
        <w:t xml:space="preserve">      </w:t>
      </w:r>
      <w:r w:rsidRPr="002E03D6">
        <w:rPr>
          <w:rFonts w:ascii="Times New Roman" w:eastAsia="Times New Roman" w:hAnsi="Times New Roman" w:cs="Times New Roman"/>
          <w:sz w:val="24"/>
          <w:szCs w:val="24"/>
          <w:lang w:eastAsia="ar-SA"/>
        </w:rPr>
        <w:t xml:space="preserve">                             </w:t>
      </w:r>
      <w:r w:rsidR="00BE3142">
        <w:rPr>
          <w:rFonts w:ascii="Times New Roman" w:eastAsia="Times New Roman" w:hAnsi="Times New Roman" w:cs="Times New Roman"/>
          <w:sz w:val="24"/>
          <w:szCs w:val="24"/>
          <w:lang w:eastAsia="ar-SA"/>
        </w:rPr>
        <w:t xml:space="preserve">      </w:t>
      </w:r>
      <w:r w:rsidRPr="002E03D6">
        <w:rPr>
          <w:rFonts w:ascii="Times New Roman" w:eastAsia="Times New Roman" w:hAnsi="Times New Roman" w:cs="Times New Roman"/>
          <w:sz w:val="24"/>
          <w:szCs w:val="24"/>
          <w:lang w:eastAsia="ar-SA"/>
        </w:rPr>
        <w:t>_________________</w:t>
      </w:r>
    </w:p>
    <w:p w14:paraId="1D791691" w14:textId="6BA7C354"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2E03D6">
        <w:rPr>
          <w:rFonts w:ascii="Times New Roman" w:eastAsia="Times New Roman" w:hAnsi="Times New Roman" w:cs="Times New Roman"/>
          <w:sz w:val="24"/>
          <w:szCs w:val="24"/>
          <w:lang w:eastAsia="ar-SA"/>
        </w:rPr>
        <w:t xml:space="preserve">Signature </w:t>
      </w:r>
      <w:r w:rsidR="00BE3142">
        <w:rPr>
          <w:rFonts w:ascii="Times New Roman" w:eastAsia="Times New Roman" w:hAnsi="Times New Roman" w:cs="Times New Roman"/>
          <w:sz w:val="24"/>
          <w:szCs w:val="24"/>
          <w:lang w:eastAsia="ar-SA"/>
        </w:rPr>
        <w:t xml:space="preserve">                                                                    </w:t>
      </w:r>
      <w:r w:rsidR="00770A4E">
        <w:rPr>
          <w:rFonts w:ascii="Times New Roman" w:eastAsia="Times New Roman" w:hAnsi="Times New Roman" w:cs="Times New Roman"/>
          <w:sz w:val="24"/>
          <w:szCs w:val="24"/>
          <w:lang w:eastAsia="ar-SA"/>
        </w:rPr>
        <w:t xml:space="preserve"> </w:t>
      </w:r>
      <w:r w:rsidR="00BE3142">
        <w:rPr>
          <w:rFonts w:ascii="Times New Roman" w:eastAsia="Times New Roman" w:hAnsi="Times New Roman" w:cs="Times New Roman"/>
          <w:sz w:val="24"/>
          <w:szCs w:val="24"/>
          <w:lang w:eastAsia="ar-SA"/>
        </w:rPr>
        <w:t xml:space="preserve">Date </w:t>
      </w:r>
      <w:r w:rsidRPr="002E03D6">
        <w:rPr>
          <w:rFonts w:ascii="Times New Roman" w:eastAsia="Times New Roman" w:hAnsi="Times New Roman" w:cs="Times New Roman"/>
          <w:sz w:val="24"/>
          <w:szCs w:val="24"/>
          <w:lang w:eastAsia="ar-SA"/>
        </w:rPr>
        <w:tab/>
        <w:t xml:space="preserve">                                                                       </w:t>
      </w:r>
      <w:r w:rsidR="00BE3142">
        <w:rPr>
          <w:rFonts w:ascii="Times New Roman" w:eastAsia="Times New Roman" w:hAnsi="Times New Roman" w:cs="Times New Roman"/>
          <w:sz w:val="24"/>
          <w:szCs w:val="24"/>
          <w:lang w:eastAsia="ar-SA"/>
        </w:rPr>
        <w:t xml:space="preserve">                </w:t>
      </w:r>
    </w:p>
    <w:p w14:paraId="49637DC2" w14:textId="77777777"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p>
    <w:p w14:paraId="08DC6774" w14:textId="4EAF755E"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z w:val="24"/>
          <w:szCs w:val="24"/>
          <w:lang w:eastAsia="ar-SA"/>
        </w:rPr>
      </w:pPr>
      <w:r w:rsidRPr="002E03D6">
        <w:rPr>
          <w:rFonts w:ascii="Times New Roman" w:eastAsia="Times New Roman" w:hAnsi="Times New Roman" w:cs="Times New Roman"/>
          <w:sz w:val="24"/>
          <w:szCs w:val="24"/>
          <w:lang w:eastAsia="ar-SA"/>
        </w:rPr>
        <w:t xml:space="preserve">                                                          </w:t>
      </w:r>
      <w:r w:rsidR="00B011FE">
        <w:rPr>
          <w:rFonts w:ascii="Times New Roman" w:eastAsia="Times New Roman" w:hAnsi="Times New Roman" w:cs="Times New Roman"/>
          <w:sz w:val="24"/>
          <w:szCs w:val="24"/>
          <w:lang w:eastAsia="ar-SA"/>
        </w:rPr>
        <w:t xml:space="preserve">   </w:t>
      </w:r>
      <w:r w:rsidR="00BE3142">
        <w:rPr>
          <w:rFonts w:ascii="Times New Roman" w:eastAsia="Times New Roman" w:hAnsi="Times New Roman" w:cs="Times New Roman"/>
          <w:sz w:val="24"/>
          <w:szCs w:val="24"/>
          <w:lang w:eastAsia="ar-SA"/>
        </w:rPr>
        <w:t xml:space="preserve">               </w:t>
      </w:r>
      <w:r w:rsidRPr="002E03D6">
        <w:rPr>
          <w:rFonts w:ascii="Times New Roman" w:eastAsia="Times New Roman" w:hAnsi="Times New Roman" w:cs="Times New Roman"/>
          <w:sz w:val="24"/>
          <w:szCs w:val="24"/>
          <w:lang w:eastAsia="ar-SA"/>
        </w:rPr>
        <w:tab/>
      </w:r>
      <w:r w:rsidR="00BE3142">
        <w:rPr>
          <w:rFonts w:ascii="Times New Roman" w:eastAsia="Times New Roman" w:hAnsi="Times New Roman" w:cs="Times New Roman"/>
          <w:sz w:val="24"/>
          <w:szCs w:val="24"/>
          <w:lang w:eastAsia="ar-SA"/>
        </w:rPr>
        <w:t xml:space="preserve">                                                                              _______________________                                    </w:t>
      </w:r>
      <w:r w:rsidR="00CA3CA5">
        <w:rPr>
          <w:rFonts w:ascii="Times New Roman" w:eastAsia="Times New Roman" w:hAnsi="Times New Roman" w:cs="Times New Roman"/>
          <w:sz w:val="24"/>
          <w:szCs w:val="24"/>
          <w:lang w:eastAsia="ar-SA"/>
        </w:rPr>
        <w:t xml:space="preserve">   </w:t>
      </w:r>
      <w:r w:rsidR="00BE3142">
        <w:rPr>
          <w:rFonts w:ascii="Times New Roman" w:eastAsia="Times New Roman" w:hAnsi="Times New Roman" w:cs="Times New Roman"/>
          <w:sz w:val="24"/>
          <w:szCs w:val="24"/>
          <w:lang w:eastAsia="ar-SA"/>
        </w:rPr>
        <w:t xml:space="preserve">____________________           </w:t>
      </w:r>
      <w:r w:rsidRPr="002E03D6">
        <w:rPr>
          <w:rFonts w:ascii="Times New Roman" w:eastAsia="Times New Roman" w:hAnsi="Times New Roman" w:cs="Times New Roman"/>
          <w:sz w:val="24"/>
          <w:szCs w:val="24"/>
          <w:lang w:eastAsia="ar-SA"/>
        </w:rPr>
        <w:tab/>
      </w:r>
    </w:p>
    <w:p w14:paraId="0A7976CE" w14:textId="470FDB81" w:rsidR="002E03D6" w:rsidRPr="002E03D6" w:rsidRDefault="002E03D6" w:rsidP="002E03D6">
      <w:pPr>
        <w:widowControl w:val="0"/>
        <w:tabs>
          <w:tab w:val="left" w:pos="567"/>
          <w:tab w:val="left" w:pos="2250"/>
          <w:tab w:val="right" w:pos="9752"/>
        </w:tabs>
        <w:spacing w:before="120"/>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z w:val="24"/>
          <w:szCs w:val="24"/>
          <w:lang w:eastAsia="ar-SA"/>
        </w:rPr>
        <w:t xml:space="preserve">Capacity </w:t>
      </w:r>
      <w:r w:rsidRPr="002E03D6">
        <w:rPr>
          <w:rFonts w:ascii="Times New Roman" w:eastAsia="Times New Roman" w:hAnsi="Times New Roman" w:cs="Times New Roman"/>
          <w:sz w:val="24"/>
          <w:szCs w:val="24"/>
          <w:lang w:eastAsia="ar-SA"/>
        </w:rPr>
        <w:tab/>
        <w:t xml:space="preserve">                                </w:t>
      </w:r>
      <w:r w:rsidR="00BE3142">
        <w:rPr>
          <w:rFonts w:ascii="Times New Roman" w:eastAsia="Times New Roman" w:hAnsi="Times New Roman" w:cs="Times New Roman"/>
          <w:sz w:val="24"/>
          <w:szCs w:val="24"/>
          <w:lang w:eastAsia="ar-SA"/>
        </w:rPr>
        <w:t xml:space="preserve">            </w:t>
      </w:r>
      <w:r w:rsidR="00CA3CA5">
        <w:rPr>
          <w:rFonts w:ascii="Times New Roman" w:eastAsia="Times New Roman" w:hAnsi="Times New Roman" w:cs="Times New Roman"/>
          <w:sz w:val="24"/>
          <w:szCs w:val="24"/>
          <w:lang w:eastAsia="ar-SA"/>
        </w:rPr>
        <w:t xml:space="preserve">   </w:t>
      </w:r>
      <w:r w:rsidRPr="002E03D6">
        <w:rPr>
          <w:rFonts w:ascii="Times New Roman" w:eastAsia="Times New Roman" w:hAnsi="Times New Roman" w:cs="Times New Roman"/>
          <w:sz w:val="24"/>
          <w:szCs w:val="24"/>
          <w:lang w:eastAsia="ar-SA"/>
        </w:rPr>
        <w:t>Name of Bidder</w:t>
      </w:r>
    </w:p>
    <w:p w14:paraId="70CF7002" w14:textId="77777777" w:rsidR="00650D3D" w:rsidRDefault="00650D3D" w:rsidP="002E03D6">
      <w:pPr>
        <w:keepNext/>
        <w:widowControl w:val="0"/>
        <w:tabs>
          <w:tab w:val="left" w:pos="900"/>
          <w:tab w:val="left" w:pos="2250"/>
          <w:tab w:val="right" w:pos="9752"/>
        </w:tabs>
        <w:spacing w:before="120"/>
        <w:jc w:val="center"/>
        <w:outlineLvl w:val="0"/>
        <w:rPr>
          <w:rFonts w:ascii="Times New Roman" w:eastAsia="Times New Roman" w:hAnsi="Times New Roman" w:cs="Times New Roman"/>
          <w:b/>
          <w:snapToGrid w:val="0"/>
          <w:sz w:val="24"/>
          <w:szCs w:val="24"/>
          <w:lang w:val="en-GB" w:eastAsia="en-US"/>
        </w:rPr>
      </w:pPr>
    </w:p>
    <w:p w14:paraId="6108FF40" w14:textId="77777777" w:rsidR="002E03D6" w:rsidRPr="002E03D6" w:rsidRDefault="002E03D6" w:rsidP="002E03D6">
      <w:pPr>
        <w:keepNext/>
        <w:widowControl w:val="0"/>
        <w:tabs>
          <w:tab w:val="left" w:pos="900"/>
          <w:tab w:val="left" w:pos="2250"/>
          <w:tab w:val="right" w:pos="9752"/>
        </w:tabs>
        <w:spacing w:before="120"/>
        <w:jc w:val="center"/>
        <w:outlineLvl w:val="0"/>
        <w:rPr>
          <w:rFonts w:ascii="Times New Roman" w:eastAsia="Times New Roman" w:hAnsi="Times New Roman" w:cs="Times New Roman"/>
          <w:b/>
          <w:snapToGrid w:val="0"/>
          <w:sz w:val="24"/>
          <w:szCs w:val="24"/>
          <w:lang w:val="en-GB" w:eastAsia="en-US"/>
        </w:rPr>
      </w:pPr>
      <w:r w:rsidRPr="002E03D6">
        <w:rPr>
          <w:rFonts w:ascii="Times New Roman" w:eastAsia="Times New Roman" w:hAnsi="Times New Roman" w:cs="Times New Roman"/>
          <w:b/>
          <w:snapToGrid w:val="0"/>
          <w:sz w:val="24"/>
          <w:szCs w:val="24"/>
          <w:lang w:val="en-GB" w:eastAsia="en-US"/>
        </w:rPr>
        <w:t>CERTIFICATION</w:t>
      </w:r>
    </w:p>
    <w:p w14:paraId="31352446" w14:textId="77777777" w:rsidR="002E03D6" w:rsidRPr="002E03D6" w:rsidRDefault="002E03D6" w:rsidP="002E03D6">
      <w:pPr>
        <w:widowControl w:val="0"/>
        <w:tabs>
          <w:tab w:val="left" w:pos="567"/>
          <w:tab w:val="right" w:pos="9752"/>
        </w:tabs>
        <w:spacing w:before="120"/>
        <w:jc w:val="both"/>
        <w:rPr>
          <w:rFonts w:ascii="Times New Roman" w:eastAsia="Times New Roman" w:hAnsi="Times New Roman" w:cs="Times New Roman"/>
          <w:snapToGrid w:val="0"/>
          <w:sz w:val="24"/>
          <w:szCs w:val="24"/>
          <w:lang w:val="en-GB" w:eastAsia="en-US"/>
        </w:rPr>
      </w:pPr>
    </w:p>
    <w:p w14:paraId="5EBD6C17" w14:textId="77777777" w:rsidR="001B10A3" w:rsidRDefault="000909D4" w:rsidP="002E03D6">
      <w:pPr>
        <w:widowControl w:val="0"/>
        <w:tabs>
          <w:tab w:val="left" w:pos="567"/>
          <w:tab w:val="right" w:pos="9752"/>
        </w:tabs>
        <w:spacing w:before="120"/>
        <w:jc w:val="both"/>
        <w:rPr>
          <w:rFonts w:ascii="Times New Roman" w:eastAsia="Times New Roman" w:hAnsi="Times New Roman" w:cs="Times New Roman"/>
          <w:b/>
          <w:bCs/>
          <w:snapToGrid w:val="0"/>
          <w:sz w:val="24"/>
          <w:szCs w:val="24"/>
          <w:lang w:val="en-GB" w:eastAsia="en-US"/>
        </w:rPr>
      </w:pPr>
      <w:r>
        <w:rPr>
          <w:rFonts w:ascii="Times New Roman" w:eastAsia="Times New Roman" w:hAnsi="Times New Roman" w:cs="Times New Roman"/>
          <w:b/>
          <w:bCs/>
          <w:snapToGrid w:val="0"/>
          <w:sz w:val="24"/>
          <w:szCs w:val="24"/>
          <w:lang w:val="en-GB" w:eastAsia="en-US"/>
        </w:rPr>
        <w:t>I,</w:t>
      </w:r>
      <w:r w:rsidR="001B10A3">
        <w:rPr>
          <w:rFonts w:ascii="Times New Roman" w:eastAsia="Times New Roman" w:hAnsi="Times New Roman" w:cs="Times New Roman"/>
          <w:b/>
          <w:bCs/>
          <w:snapToGrid w:val="0"/>
          <w:sz w:val="24"/>
          <w:szCs w:val="24"/>
          <w:lang w:val="en-GB" w:eastAsia="en-US"/>
        </w:rPr>
        <w:t xml:space="preserve"> </w:t>
      </w:r>
      <w:r w:rsidRPr="007052CF">
        <w:rPr>
          <w:rFonts w:ascii="Times New Roman" w:eastAsia="Times New Roman" w:hAnsi="Times New Roman" w:cs="Times New Roman"/>
          <w:b/>
          <w:bCs/>
          <w:snapToGrid w:val="0"/>
          <w:sz w:val="24"/>
          <w:szCs w:val="24"/>
          <w:lang w:val="en-GB" w:eastAsia="en-US"/>
        </w:rPr>
        <w:t>th</w:t>
      </w:r>
      <w:r w:rsidR="001B10A3">
        <w:rPr>
          <w:rFonts w:ascii="Times New Roman" w:eastAsia="Times New Roman" w:hAnsi="Times New Roman" w:cs="Times New Roman"/>
          <w:b/>
          <w:bCs/>
          <w:snapToGrid w:val="0"/>
          <w:sz w:val="24"/>
          <w:szCs w:val="24"/>
          <w:lang w:val="en-GB" w:eastAsia="en-US"/>
        </w:rPr>
        <w:t xml:space="preserve">e </w:t>
      </w:r>
      <w:r w:rsidRPr="007052CF">
        <w:rPr>
          <w:rFonts w:ascii="Times New Roman" w:eastAsia="Times New Roman" w:hAnsi="Times New Roman" w:cs="Times New Roman"/>
          <w:b/>
          <w:bCs/>
          <w:snapToGrid w:val="0"/>
          <w:sz w:val="24"/>
          <w:szCs w:val="24"/>
          <w:lang w:val="en-GB" w:eastAsia="en-US"/>
        </w:rPr>
        <w:t>undersigned</w:t>
      </w:r>
      <w:r w:rsidR="002E03D6" w:rsidRPr="002E03D6">
        <w:rPr>
          <w:rFonts w:ascii="Times New Roman" w:eastAsia="Times New Roman" w:hAnsi="Times New Roman" w:cs="Times New Roman"/>
          <w:b/>
          <w:bCs/>
          <w:snapToGrid w:val="0"/>
          <w:sz w:val="24"/>
          <w:szCs w:val="24"/>
          <w:lang w:val="en-GB" w:eastAsia="en-US"/>
        </w:rPr>
        <w:t xml:space="preserve"> </w:t>
      </w:r>
    </w:p>
    <w:p w14:paraId="23E8A651" w14:textId="77777777" w:rsidR="002E03D6" w:rsidRPr="002E03D6" w:rsidRDefault="002E03D6" w:rsidP="002E03D6">
      <w:pPr>
        <w:widowControl w:val="0"/>
        <w:tabs>
          <w:tab w:val="left" w:pos="567"/>
          <w:tab w:val="right" w:pos="9752"/>
        </w:tabs>
        <w:spacing w:before="120"/>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b/>
          <w:bCs/>
          <w:snapToGrid w:val="0"/>
          <w:sz w:val="24"/>
          <w:szCs w:val="24"/>
          <w:lang w:val="en-GB" w:eastAsia="en-US"/>
        </w:rPr>
        <w:t>(name</w:t>
      </w:r>
      <w:r w:rsidRPr="002E03D6">
        <w:rPr>
          <w:rFonts w:ascii="Times New Roman" w:eastAsia="Times New Roman" w:hAnsi="Times New Roman" w:cs="Times New Roman"/>
          <w:snapToGrid w:val="0"/>
          <w:sz w:val="24"/>
          <w:szCs w:val="24"/>
          <w:lang w:val="en-GB" w:eastAsia="en-US"/>
        </w:rPr>
        <w:t>)…</w:t>
      </w:r>
      <w:r w:rsidR="00B011FE">
        <w:rPr>
          <w:rFonts w:ascii="Times New Roman" w:eastAsia="Times New Roman" w:hAnsi="Times New Roman" w:cs="Times New Roman"/>
          <w:snapToGrid w:val="0"/>
          <w:sz w:val="24"/>
          <w:szCs w:val="24"/>
          <w:lang w:val="en-GB" w:eastAsia="en-US"/>
        </w:rPr>
        <w:t>…………………………………………………...……………………</w:t>
      </w:r>
    </w:p>
    <w:p w14:paraId="2F4143D9" w14:textId="77777777" w:rsidR="002E03D6" w:rsidRPr="002E03D6" w:rsidRDefault="002E03D6" w:rsidP="002E03D6">
      <w:pPr>
        <w:widowControl w:val="0"/>
        <w:tabs>
          <w:tab w:val="left" w:pos="1418"/>
          <w:tab w:val="right" w:pos="9752"/>
        </w:tabs>
        <w:spacing w:before="120"/>
        <w:jc w:val="both"/>
        <w:rPr>
          <w:rFonts w:ascii="Times New Roman" w:eastAsia="Times New Roman" w:hAnsi="Times New Roman" w:cs="Times New Roman"/>
          <w:b/>
          <w:bCs/>
          <w:snapToGrid w:val="0"/>
          <w:sz w:val="24"/>
          <w:szCs w:val="24"/>
          <w:lang w:val="en-GB" w:eastAsia="en-US"/>
        </w:rPr>
      </w:pPr>
    </w:p>
    <w:p w14:paraId="75D4AE2D" w14:textId="77777777" w:rsidR="002E03D6" w:rsidRPr="002E03D6" w:rsidRDefault="002E03D6" w:rsidP="002E03D6">
      <w:pPr>
        <w:widowControl w:val="0"/>
        <w:tabs>
          <w:tab w:val="left" w:pos="1418"/>
          <w:tab w:val="right" w:pos="9752"/>
        </w:tabs>
        <w:spacing w:before="120"/>
        <w:jc w:val="both"/>
        <w:rPr>
          <w:rFonts w:ascii="Times New Roman" w:eastAsia="Times New Roman" w:hAnsi="Times New Roman" w:cs="Times New Roman"/>
          <w:bCs/>
          <w:snapToGrid w:val="0"/>
          <w:sz w:val="24"/>
          <w:szCs w:val="24"/>
          <w:lang w:val="en-US" w:eastAsia="en-US"/>
        </w:rPr>
      </w:pPr>
      <w:r w:rsidRPr="002E03D6">
        <w:rPr>
          <w:rFonts w:ascii="Times New Roman" w:eastAsia="Times New Roman" w:hAnsi="Times New Roman" w:cs="Times New Roman"/>
          <w:bCs/>
          <w:snapToGrid w:val="0"/>
          <w:sz w:val="24"/>
          <w:szCs w:val="24"/>
          <w:lang w:val="en-GB" w:eastAsia="en-US"/>
        </w:rPr>
        <w:t xml:space="preserve">Certify that the information furnished on this declaration form is correct. </w:t>
      </w:r>
      <w:r w:rsidRPr="002E03D6">
        <w:rPr>
          <w:rFonts w:ascii="Times New Roman" w:eastAsia="Times New Roman" w:hAnsi="Times New Roman" w:cs="Times New Roman"/>
          <w:bCs/>
          <w:snapToGrid w:val="0"/>
          <w:sz w:val="24"/>
          <w:szCs w:val="24"/>
          <w:lang w:val="en-US" w:eastAsia="en-US"/>
        </w:rPr>
        <w:t xml:space="preserve">I accept that the state may act against me should this declaration prove to be false.  </w:t>
      </w:r>
    </w:p>
    <w:p w14:paraId="7B2AE616" w14:textId="77777777" w:rsidR="002E03D6" w:rsidRPr="002E03D6" w:rsidRDefault="002E03D6" w:rsidP="002E03D6">
      <w:pPr>
        <w:widowControl w:val="0"/>
        <w:tabs>
          <w:tab w:val="left" w:pos="900"/>
          <w:tab w:val="left" w:pos="2250"/>
          <w:tab w:val="right" w:pos="9752"/>
        </w:tabs>
        <w:spacing w:before="120"/>
        <w:jc w:val="both"/>
        <w:rPr>
          <w:rFonts w:ascii="Times New Roman" w:eastAsia="Times New Roman" w:hAnsi="Times New Roman" w:cs="Times New Roman"/>
          <w:snapToGrid w:val="0"/>
          <w:sz w:val="24"/>
          <w:szCs w:val="24"/>
          <w:lang w:val="en-GB" w:eastAsia="en-US"/>
        </w:rPr>
      </w:pPr>
    </w:p>
    <w:p w14:paraId="37C9D001" w14:textId="77777777" w:rsidR="002E03D6" w:rsidRPr="002E03D6" w:rsidRDefault="002E03D6"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r>
        <w:rPr>
          <w:rFonts w:ascii="Times New Roman" w:eastAsia="Times New Roman" w:hAnsi="Times New Roman" w:cs="Times New Roman"/>
          <w:snapToGrid w:val="0"/>
          <w:sz w:val="24"/>
          <w:szCs w:val="24"/>
          <w:lang w:val="en-GB" w:eastAsia="en-US"/>
        </w:rPr>
        <w:t>…………………………………..</w:t>
      </w:r>
      <w:r>
        <w:rPr>
          <w:rFonts w:ascii="Times New Roman" w:eastAsia="Times New Roman" w:hAnsi="Times New Roman" w:cs="Times New Roman"/>
          <w:snapToGrid w:val="0"/>
          <w:sz w:val="24"/>
          <w:szCs w:val="24"/>
          <w:lang w:val="en-GB" w:eastAsia="en-US"/>
        </w:rPr>
        <w:tab/>
        <w:t xml:space="preserve">                                    ………………………………</w:t>
      </w:r>
    </w:p>
    <w:p w14:paraId="543D9380" w14:textId="122123BE" w:rsidR="002E03D6" w:rsidRPr="002E03D6" w:rsidRDefault="002E03D6" w:rsidP="002E03D6">
      <w:pPr>
        <w:widowControl w:val="0"/>
        <w:tabs>
          <w:tab w:val="left" w:pos="108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Signature</w:t>
      </w:r>
      <w:r w:rsidRPr="002E03D6">
        <w:rPr>
          <w:rFonts w:ascii="Times New Roman" w:eastAsia="Times New Roman" w:hAnsi="Times New Roman" w:cs="Times New Roman"/>
          <w:snapToGrid w:val="0"/>
          <w:sz w:val="24"/>
          <w:szCs w:val="24"/>
          <w:lang w:val="en-GB" w:eastAsia="en-US"/>
        </w:rPr>
        <w:tab/>
      </w:r>
      <w:r w:rsidR="00345639">
        <w:rPr>
          <w:rFonts w:ascii="Times New Roman" w:eastAsia="Times New Roman" w:hAnsi="Times New Roman" w:cs="Times New Roman"/>
          <w:snapToGrid w:val="0"/>
          <w:sz w:val="24"/>
          <w:szCs w:val="24"/>
          <w:lang w:val="en-GB" w:eastAsia="en-US"/>
        </w:rPr>
        <w:t xml:space="preserve">                                                                                    </w:t>
      </w:r>
      <w:r w:rsidRPr="002E03D6">
        <w:rPr>
          <w:rFonts w:ascii="Times New Roman" w:eastAsia="Times New Roman" w:hAnsi="Times New Roman" w:cs="Times New Roman"/>
          <w:snapToGrid w:val="0"/>
          <w:sz w:val="24"/>
          <w:szCs w:val="24"/>
          <w:lang w:val="en-GB" w:eastAsia="en-US"/>
        </w:rPr>
        <w:t>Date</w:t>
      </w:r>
    </w:p>
    <w:p w14:paraId="595066DF" w14:textId="77777777" w:rsidR="002E03D6" w:rsidRPr="002E03D6" w:rsidRDefault="002E03D6"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p>
    <w:p w14:paraId="7C875CE3" w14:textId="77777777" w:rsidR="002E03D6" w:rsidRPr="002E03D6" w:rsidRDefault="002E03D6" w:rsidP="002E03D6">
      <w:pPr>
        <w:widowControl w:val="0"/>
        <w:tabs>
          <w:tab w:val="left" w:pos="3960"/>
          <w:tab w:val="left" w:pos="7020"/>
          <w:tab w:val="right" w:pos="9752"/>
        </w:tabs>
        <w:spacing w:before="120"/>
        <w:jc w:val="both"/>
        <w:rPr>
          <w:rFonts w:ascii="Times New Roman" w:eastAsia="Times New Roman" w:hAnsi="Times New Roman" w:cs="Times New Roman"/>
          <w:snapToGrid w:val="0"/>
          <w:sz w:val="24"/>
          <w:szCs w:val="24"/>
          <w:lang w:val="en-GB" w:eastAsia="en-US"/>
        </w:rPr>
      </w:pPr>
      <w:r w:rsidRPr="002E03D6">
        <w:rPr>
          <w:rFonts w:ascii="Times New Roman" w:eastAsia="Times New Roman" w:hAnsi="Times New Roman" w:cs="Times New Roman"/>
          <w:snapToGrid w:val="0"/>
          <w:sz w:val="24"/>
          <w:szCs w:val="24"/>
          <w:lang w:val="en-GB" w:eastAsia="en-US"/>
        </w:rPr>
        <w:t>………………………………….</w:t>
      </w:r>
      <w:r w:rsidRPr="002E03D6">
        <w:rPr>
          <w:rFonts w:ascii="Times New Roman" w:eastAsia="Times New Roman" w:hAnsi="Times New Roman" w:cs="Times New Roman"/>
          <w:snapToGrid w:val="0"/>
          <w:sz w:val="24"/>
          <w:szCs w:val="24"/>
          <w:lang w:val="en-GB" w:eastAsia="en-US"/>
        </w:rPr>
        <w:tab/>
        <w:t xml:space="preserve">                    </w:t>
      </w:r>
      <w:r>
        <w:rPr>
          <w:rFonts w:ascii="Times New Roman" w:eastAsia="Times New Roman" w:hAnsi="Times New Roman" w:cs="Times New Roman"/>
          <w:snapToGrid w:val="0"/>
          <w:sz w:val="24"/>
          <w:szCs w:val="24"/>
          <w:lang w:val="en-GB" w:eastAsia="en-US"/>
        </w:rPr>
        <w:t xml:space="preserve">              </w:t>
      </w:r>
      <w:r w:rsidRPr="002E03D6">
        <w:rPr>
          <w:rFonts w:ascii="Times New Roman" w:eastAsia="Times New Roman" w:hAnsi="Times New Roman" w:cs="Times New Roman"/>
          <w:snapToGrid w:val="0"/>
          <w:sz w:val="24"/>
          <w:szCs w:val="24"/>
          <w:lang w:val="en-GB" w:eastAsia="en-US"/>
        </w:rPr>
        <w:t>……………………………….</w:t>
      </w:r>
    </w:p>
    <w:p w14:paraId="70037589" w14:textId="5E0B2CDF" w:rsidR="002E03D6" w:rsidRDefault="00B011FE" w:rsidP="002E03D6">
      <w:pPr>
        <w:widowControl w:val="0"/>
        <w:tabs>
          <w:tab w:val="left" w:pos="1080"/>
          <w:tab w:val="left" w:pos="7020"/>
          <w:tab w:val="right" w:pos="9752"/>
        </w:tabs>
        <w:spacing w:before="120"/>
        <w:jc w:val="both"/>
        <w:rPr>
          <w:rFonts w:ascii="Times New Roman" w:eastAsia="Times New Roman" w:hAnsi="Times New Roman" w:cs="Times New Roman"/>
          <w:snapToGrid w:val="0"/>
          <w:sz w:val="24"/>
          <w:szCs w:val="24"/>
          <w:lang w:val="en-GB" w:eastAsia="en-US"/>
        </w:rPr>
      </w:pPr>
      <w:r>
        <w:rPr>
          <w:rFonts w:ascii="Times New Roman" w:eastAsia="Times New Roman" w:hAnsi="Times New Roman" w:cs="Times New Roman"/>
          <w:snapToGrid w:val="0"/>
          <w:sz w:val="24"/>
          <w:szCs w:val="24"/>
          <w:lang w:val="en-GB" w:eastAsia="en-US"/>
        </w:rPr>
        <w:t>Designation</w:t>
      </w:r>
      <w:r w:rsidR="00345639">
        <w:rPr>
          <w:rFonts w:ascii="Times New Roman" w:eastAsia="Times New Roman" w:hAnsi="Times New Roman" w:cs="Times New Roman"/>
          <w:snapToGrid w:val="0"/>
          <w:sz w:val="24"/>
          <w:szCs w:val="24"/>
          <w:lang w:val="en-GB" w:eastAsia="en-US"/>
        </w:rPr>
        <w:t xml:space="preserve">                                                                                 </w:t>
      </w:r>
      <w:r w:rsidR="002E03D6" w:rsidRPr="002E03D6">
        <w:rPr>
          <w:rFonts w:ascii="Times New Roman" w:eastAsia="Times New Roman" w:hAnsi="Times New Roman" w:cs="Times New Roman"/>
          <w:snapToGrid w:val="0"/>
          <w:sz w:val="24"/>
          <w:szCs w:val="24"/>
          <w:lang w:val="en-GB" w:eastAsia="en-US"/>
        </w:rPr>
        <w:t>Name of Bidder</w:t>
      </w:r>
    </w:p>
    <w:p w14:paraId="38835ECC" w14:textId="77777777" w:rsidR="00383E57" w:rsidRDefault="00E245FF" w:rsidP="00DE5DA4">
      <w:pPr>
        <w:tabs>
          <w:tab w:val="num" w:pos="720"/>
        </w:tabs>
        <w:rPr>
          <w:rFonts w:ascii="Arial" w:eastAsia="Times New Roman" w:hAnsi="Arial"/>
          <w:sz w:val="22"/>
          <w:szCs w:val="22"/>
          <w:lang w:val="en-US" w:eastAsia="en-US"/>
        </w:rPr>
      </w:pPr>
      <w:r w:rsidRPr="00E245FF">
        <w:rPr>
          <w:rFonts w:ascii="Arial" w:eastAsia="Times New Roman" w:hAnsi="Arial"/>
          <w:sz w:val="22"/>
          <w:szCs w:val="22"/>
          <w:lang w:val="en-US" w:eastAsia="en-US"/>
        </w:rPr>
        <w:t xml:space="preserve">                 </w:t>
      </w:r>
    </w:p>
    <w:p w14:paraId="257BD524" w14:textId="42C369FA" w:rsidR="00247714" w:rsidRPr="00247714" w:rsidRDefault="00247714" w:rsidP="004F6F7D">
      <w:pPr>
        <w:tabs>
          <w:tab w:val="num" w:pos="720"/>
        </w:tabs>
        <w:rPr>
          <w:rFonts w:ascii="Times New Roman" w:eastAsia="Times New Roman" w:hAnsi="Times New Roman" w:cs="Times New Roman"/>
          <w:sz w:val="24"/>
          <w:szCs w:val="24"/>
          <w:lang w:val="en-US" w:eastAsia="en-US"/>
        </w:rPr>
      </w:pPr>
    </w:p>
    <w:sectPr w:rsidR="00247714" w:rsidRPr="00247714" w:rsidSect="00296BBF">
      <w:footerReference w:type="default" r:id="rId19"/>
      <w:pgSz w:w="11900" w:h="16841"/>
      <w:pgMar w:top="825" w:right="1127" w:bottom="423" w:left="1276" w:header="0" w:footer="0" w:gutter="0"/>
      <w:cols w:space="0" w:equalWidth="0">
        <w:col w:w="935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A88E" w14:textId="77777777" w:rsidR="00B7377C" w:rsidRDefault="00B7377C" w:rsidP="006F2C32">
      <w:r>
        <w:separator/>
      </w:r>
    </w:p>
  </w:endnote>
  <w:endnote w:type="continuationSeparator" w:id="0">
    <w:p w14:paraId="0046D68D" w14:textId="77777777" w:rsidR="00B7377C" w:rsidRDefault="00B7377C" w:rsidP="006F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91972"/>
      <w:docPartObj>
        <w:docPartGallery w:val="Page Numbers (Bottom of Page)"/>
        <w:docPartUnique/>
      </w:docPartObj>
    </w:sdtPr>
    <w:sdtEndPr>
      <w:rPr>
        <w:noProof/>
      </w:rPr>
    </w:sdtEndPr>
    <w:sdtContent>
      <w:p w14:paraId="74034FC4" w14:textId="77777777" w:rsidR="002314A4" w:rsidRDefault="002314A4">
        <w:pPr>
          <w:pStyle w:val="Footer"/>
          <w:jc w:val="center"/>
        </w:pPr>
        <w:r>
          <w:fldChar w:fldCharType="begin"/>
        </w:r>
        <w:r>
          <w:instrText xml:space="preserve"> PAGE   \* MERGEFORMAT </w:instrText>
        </w:r>
        <w:r>
          <w:fldChar w:fldCharType="separate"/>
        </w:r>
        <w:r w:rsidR="00227CE0">
          <w:rPr>
            <w:noProof/>
          </w:rPr>
          <w:t>7</w:t>
        </w:r>
        <w:r>
          <w:rPr>
            <w:noProof/>
          </w:rPr>
          <w:fldChar w:fldCharType="end"/>
        </w:r>
      </w:p>
    </w:sdtContent>
  </w:sdt>
  <w:p w14:paraId="3E180A04" w14:textId="77777777" w:rsidR="002314A4" w:rsidRDefault="0023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E2B9" w14:textId="77777777" w:rsidR="00B7377C" w:rsidRDefault="00B7377C" w:rsidP="006F2C32">
      <w:r>
        <w:separator/>
      </w:r>
    </w:p>
  </w:footnote>
  <w:footnote w:type="continuationSeparator" w:id="0">
    <w:p w14:paraId="24DC03F7" w14:textId="77777777" w:rsidR="00B7377C" w:rsidRDefault="00B7377C" w:rsidP="006F2C32">
      <w:r>
        <w:continuationSeparator/>
      </w:r>
    </w:p>
  </w:footnote>
  <w:footnote w:id="1">
    <w:p w14:paraId="63A22ACF" w14:textId="77777777" w:rsidR="00972E60" w:rsidRDefault="00972E60" w:rsidP="0090319C">
      <w:pPr>
        <w:pStyle w:val="FootnoteText"/>
      </w:pPr>
    </w:p>
  </w:footnote>
  <w:footnote w:id="2">
    <w:p w14:paraId="5F51447A" w14:textId="77777777" w:rsidR="00972E60" w:rsidRDefault="00972E60" w:rsidP="0090319C">
      <w:pPr>
        <w:pStyle w:val="FootnoteText"/>
        <w:rPr>
          <w:rFonts w:ascii="Arial Narrow" w:hAnsi="Arial Narrow"/>
        </w:rPr>
      </w:pPr>
      <w:r>
        <w:rPr>
          <w:rStyle w:val="FootnoteReference"/>
          <w:rFonts w:ascii="Arial Narrow" w:hAnsi="Arial Narrow"/>
        </w:rPr>
        <w:sym w:font="Symbol" w:char="F02A"/>
      </w:r>
      <w:r>
        <w:rPr>
          <w:rFonts w:ascii="Arial Narrow" w:hAnsi="Arial Narrow"/>
          <w:lang w:val="en-GB"/>
        </w:rPr>
        <w:t xml:space="preserve"> </w:t>
      </w:r>
      <w:r>
        <w:rPr>
          <w:rFonts w:ascii="Arial Narrow" w:hAnsi="Arial Narrow"/>
        </w:rPr>
        <w:t>MSCM Regulations: “in the service of the state” means to be –</w:t>
      </w:r>
    </w:p>
    <w:p w14:paraId="4BBCF122"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 member of –</w:t>
      </w:r>
    </w:p>
    <w:p w14:paraId="2A7B8603" w14:textId="77777777" w:rsidR="00972E60" w:rsidRDefault="00972E60" w:rsidP="00F97822">
      <w:pPr>
        <w:pStyle w:val="FootnoteText"/>
        <w:widowControl w:val="0"/>
        <w:numPr>
          <w:ilvl w:val="1"/>
          <w:numId w:val="3"/>
        </w:numPr>
        <w:ind w:hanging="1053"/>
        <w:rPr>
          <w:rFonts w:ascii="Arial Narrow" w:hAnsi="Arial Narrow"/>
        </w:rPr>
      </w:pPr>
      <w:r>
        <w:rPr>
          <w:rFonts w:ascii="Arial Narrow" w:hAnsi="Arial Narrow"/>
        </w:rPr>
        <w:t>any municipal council.</w:t>
      </w:r>
    </w:p>
    <w:p w14:paraId="5FD0E0B4" w14:textId="77777777" w:rsidR="00972E60" w:rsidRDefault="00972E60" w:rsidP="00F97822">
      <w:pPr>
        <w:pStyle w:val="FootnoteText"/>
        <w:widowControl w:val="0"/>
        <w:numPr>
          <w:ilvl w:val="1"/>
          <w:numId w:val="3"/>
        </w:numPr>
        <w:ind w:hanging="1053"/>
        <w:rPr>
          <w:rFonts w:ascii="Arial Narrow" w:hAnsi="Arial Narrow"/>
        </w:rPr>
      </w:pPr>
      <w:r>
        <w:rPr>
          <w:rFonts w:ascii="Arial Narrow" w:hAnsi="Arial Narrow"/>
        </w:rPr>
        <w:t>any provincial legislature; or</w:t>
      </w:r>
    </w:p>
    <w:p w14:paraId="6B493B65" w14:textId="77777777" w:rsidR="00972E60" w:rsidRDefault="00972E60" w:rsidP="00F97822">
      <w:pPr>
        <w:pStyle w:val="FootnoteText"/>
        <w:widowControl w:val="0"/>
        <w:numPr>
          <w:ilvl w:val="1"/>
          <w:numId w:val="3"/>
        </w:numPr>
        <w:ind w:hanging="1053"/>
        <w:rPr>
          <w:rFonts w:ascii="Arial Narrow" w:hAnsi="Arial Narrow"/>
        </w:rPr>
      </w:pPr>
      <w:r>
        <w:rPr>
          <w:rFonts w:ascii="Arial Narrow" w:hAnsi="Arial Narrow"/>
        </w:rPr>
        <w:t>the national Assembly or the national Council of provinces.</w:t>
      </w:r>
    </w:p>
    <w:p w14:paraId="73788202" w14:textId="77777777" w:rsidR="00972E60" w:rsidRDefault="00972E60" w:rsidP="0090319C">
      <w:pPr>
        <w:pStyle w:val="FootnoteText"/>
        <w:rPr>
          <w:rFonts w:ascii="Arial Narrow" w:hAnsi="Arial Narrow"/>
        </w:rPr>
      </w:pPr>
    </w:p>
    <w:p w14:paraId="71206B5A"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 member of the board of directors of any municipal entity.</w:t>
      </w:r>
    </w:p>
    <w:p w14:paraId="03C359CE"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an official of any municipality or municipal entity.</w:t>
      </w:r>
    </w:p>
    <w:p w14:paraId="7858DBEB"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3F9CD65"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 member of the accounting authority of any national or provincial public entity; or</w:t>
      </w:r>
    </w:p>
    <w:p w14:paraId="21495B75" w14:textId="77777777" w:rsidR="00972E60" w:rsidRDefault="00972E60" w:rsidP="00F97822">
      <w:pPr>
        <w:pStyle w:val="FootnoteText"/>
        <w:widowControl w:val="0"/>
        <w:numPr>
          <w:ilvl w:val="0"/>
          <w:numId w:val="3"/>
        </w:numPr>
        <w:rPr>
          <w:rFonts w:ascii="Arial Narrow" w:hAnsi="Arial Narrow"/>
        </w:rPr>
      </w:pPr>
      <w:r>
        <w:rPr>
          <w:rFonts w:ascii="Arial Narrow" w:hAnsi="Arial Narrow"/>
        </w:rPr>
        <w:t>an employee of Parliament or a provincial legislature.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7.5pt;height:7.5pt" coordsize="" o:spt="100" o:bullet="t" adj="0,,0" path="" stroked="f">
        <v:stroke joinstyle="miter"/>
        <v:imagedata r:id="rId1" o:title="image3"/>
        <v:formulas/>
        <v:path o:connecttype="segments"/>
      </v:shape>
    </w:pict>
  </w:numPicBullet>
  <w:abstractNum w:abstractNumId="0" w15:restartNumberingAfterBreak="0">
    <w:nsid w:val="00000005"/>
    <w:multiLevelType w:val="multilevel"/>
    <w:tmpl w:val="00000005"/>
    <w:name w:val="WW8Num4"/>
    <w:lvl w:ilvl="0">
      <w:start w:val="1"/>
      <w:numFmt w:val="bullet"/>
      <w:lvlText w:val=""/>
      <w:lvlJc w:val="left"/>
      <w:pPr>
        <w:tabs>
          <w:tab w:val="num" w:pos="624"/>
        </w:tabs>
        <w:ind w:left="624" w:hanging="567"/>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5"/>
    <w:lvl w:ilvl="0">
      <w:start w:val="1"/>
      <w:numFmt w:val="bullet"/>
      <w:lvlText w:val=""/>
      <w:lvlJc w:val="left"/>
      <w:pPr>
        <w:tabs>
          <w:tab w:val="num" w:pos="2784"/>
        </w:tabs>
        <w:ind w:left="2784" w:hanging="567"/>
      </w:pPr>
      <w:rPr>
        <w:rFonts w:ascii="Wingdings" w:hAnsi="Wingdings"/>
      </w:rPr>
    </w:lvl>
    <w:lvl w:ilvl="1">
      <w:numFmt w:val="bullet"/>
      <w:lvlText w:val=""/>
      <w:lvlJc w:val="left"/>
      <w:pPr>
        <w:tabs>
          <w:tab w:val="num" w:pos="3600"/>
        </w:tabs>
        <w:ind w:left="3600" w:hanging="360"/>
      </w:pPr>
      <w:rPr>
        <w:rFonts w:ascii="Symbol" w:hAnsi="Symbol" w:cs="Arial"/>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2" w15:restartNumberingAfterBreak="0">
    <w:nsid w:val="00000009"/>
    <w:multiLevelType w:val="multilevel"/>
    <w:tmpl w:val="00000009"/>
    <w:name w:val="WW8Num8"/>
    <w:lvl w:ilvl="0">
      <w:start w:val="2"/>
      <w:numFmt w:val="decimal"/>
      <w:lvlText w:val="%1."/>
      <w:lvlJc w:val="left"/>
      <w:pPr>
        <w:tabs>
          <w:tab w:val="num" w:pos="2880"/>
        </w:tabs>
        <w:ind w:left="2880" w:hanging="72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A"/>
    <w:multiLevelType w:val="singleLevel"/>
    <w:tmpl w:val="0000000A"/>
    <w:name w:val="WW8Num9"/>
    <w:lvl w:ilvl="0">
      <w:start w:val="1"/>
      <w:numFmt w:val="lowerRoman"/>
      <w:lvlText w:val="(%1)"/>
      <w:lvlJc w:val="left"/>
      <w:pPr>
        <w:tabs>
          <w:tab w:val="num" w:pos="2880"/>
        </w:tabs>
        <w:ind w:left="2880" w:hanging="720"/>
      </w:pPr>
    </w:lvl>
  </w:abstractNum>
  <w:abstractNum w:abstractNumId="4" w15:restartNumberingAfterBreak="0">
    <w:nsid w:val="0000000F"/>
    <w:multiLevelType w:val="multilevel"/>
    <w:tmpl w:val="0000000F"/>
    <w:name w:val="WW8Num14"/>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1347"/>
        </w:tabs>
        <w:ind w:left="134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1"/>
    <w:multiLevelType w:val="multilevel"/>
    <w:tmpl w:val="00000011"/>
    <w:name w:val="WW8Num16"/>
    <w:lvl w:ilvl="0">
      <w:start w:val="1"/>
      <w:numFmt w:val="decimal"/>
      <w:lvlText w:val="%1"/>
      <w:lvlJc w:val="left"/>
      <w:pPr>
        <w:tabs>
          <w:tab w:val="num" w:pos="495"/>
        </w:tabs>
        <w:ind w:left="495" w:hanging="495"/>
      </w:pPr>
      <w:rPr>
        <w:rFonts w:cs="Times New Roman"/>
        <w:sz w:val="22"/>
      </w:rPr>
    </w:lvl>
    <w:lvl w:ilvl="1">
      <w:start w:val="1"/>
      <w:numFmt w:val="decimal"/>
      <w:lvlText w:val="%1.%2"/>
      <w:lvlJc w:val="left"/>
      <w:pPr>
        <w:tabs>
          <w:tab w:val="num" w:pos="675"/>
        </w:tabs>
        <w:ind w:left="675" w:hanging="495"/>
      </w:pPr>
      <w:rPr>
        <w:rFonts w:cs="Times New Roman"/>
        <w:sz w:val="22"/>
      </w:rPr>
    </w:lvl>
    <w:lvl w:ilvl="2">
      <w:start w:val="1"/>
      <w:numFmt w:val="decimal"/>
      <w:lvlText w:val="%1.%2.%3"/>
      <w:lvlJc w:val="left"/>
      <w:pPr>
        <w:tabs>
          <w:tab w:val="num" w:pos="1080"/>
        </w:tabs>
        <w:ind w:left="1080" w:hanging="720"/>
      </w:pPr>
      <w:rPr>
        <w:rFonts w:cs="Times New Roman"/>
        <w:sz w:val="22"/>
      </w:rPr>
    </w:lvl>
    <w:lvl w:ilvl="3">
      <w:start w:val="1"/>
      <w:numFmt w:val="decimal"/>
      <w:lvlText w:val="%1.%2.%3.%4"/>
      <w:lvlJc w:val="left"/>
      <w:pPr>
        <w:tabs>
          <w:tab w:val="num" w:pos="1620"/>
        </w:tabs>
        <w:ind w:left="1620" w:hanging="1080"/>
      </w:pPr>
      <w:rPr>
        <w:rFonts w:cs="Times New Roman"/>
        <w:sz w:val="22"/>
      </w:rPr>
    </w:lvl>
    <w:lvl w:ilvl="4">
      <w:start w:val="1"/>
      <w:numFmt w:val="decimal"/>
      <w:lvlText w:val="%1.%2.%3.%4.%5"/>
      <w:lvlJc w:val="left"/>
      <w:pPr>
        <w:tabs>
          <w:tab w:val="num" w:pos="1800"/>
        </w:tabs>
        <w:ind w:left="1800" w:hanging="1080"/>
      </w:pPr>
      <w:rPr>
        <w:rFonts w:cs="Times New Roman"/>
        <w:sz w:val="22"/>
      </w:rPr>
    </w:lvl>
    <w:lvl w:ilvl="5">
      <w:start w:val="1"/>
      <w:numFmt w:val="decimal"/>
      <w:lvlText w:val="%1.%2.%3.%4.%5.%6"/>
      <w:lvlJc w:val="left"/>
      <w:pPr>
        <w:tabs>
          <w:tab w:val="num" w:pos="2340"/>
        </w:tabs>
        <w:ind w:left="2340" w:hanging="1440"/>
      </w:pPr>
      <w:rPr>
        <w:rFonts w:cs="Times New Roman"/>
        <w:sz w:val="22"/>
      </w:rPr>
    </w:lvl>
    <w:lvl w:ilvl="6">
      <w:start w:val="1"/>
      <w:numFmt w:val="decimal"/>
      <w:lvlText w:val="%1.%2.%3.%4.%5.%6.%7"/>
      <w:lvlJc w:val="left"/>
      <w:pPr>
        <w:tabs>
          <w:tab w:val="num" w:pos="2520"/>
        </w:tabs>
        <w:ind w:left="2520" w:hanging="1440"/>
      </w:pPr>
      <w:rPr>
        <w:rFonts w:cs="Times New Roman"/>
        <w:sz w:val="22"/>
      </w:rPr>
    </w:lvl>
    <w:lvl w:ilvl="7">
      <w:start w:val="1"/>
      <w:numFmt w:val="decimal"/>
      <w:lvlText w:val="%1.%2.%3.%4.%5.%6.%7.%8"/>
      <w:lvlJc w:val="left"/>
      <w:pPr>
        <w:tabs>
          <w:tab w:val="num" w:pos="3060"/>
        </w:tabs>
        <w:ind w:left="3060" w:hanging="1800"/>
      </w:pPr>
      <w:rPr>
        <w:rFonts w:cs="Times New Roman"/>
        <w:sz w:val="22"/>
      </w:rPr>
    </w:lvl>
    <w:lvl w:ilvl="8">
      <w:start w:val="1"/>
      <w:numFmt w:val="decimal"/>
      <w:lvlText w:val="%1.%2.%3.%4.%5.%6.%7.%8.%9"/>
      <w:lvlJc w:val="left"/>
      <w:pPr>
        <w:tabs>
          <w:tab w:val="num" w:pos="3240"/>
        </w:tabs>
        <w:ind w:left="3240" w:hanging="1800"/>
      </w:pPr>
      <w:rPr>
        <w:rFonts w:cs="Times New Roman"/>
        <w:sz w:val="22"/>
      </w:rPr>
    </w:lvl>
  </w:abstractNum>
  <w:abstractNum w:abstractNumId="6" w15:restartNumberingAfterBreak="0">
    <w:nsid w:val="00000013"/>
    <w:multiLevelType w:val="multilevel"/>
    <w:tmpl w:val="00000013"/>
    <w:name w:val="WW8Num1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7"/>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21"/>
    <w:multiLevelType w:val="multilevel"/>
    <w:tmpl w:val="00000021"/>
    <w:name w:val="WW8Num32"/>
    <w:lvl w:ilvl="0">
      <w:start w:val="1"/>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7"/>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000002E"/>
    <w:multiLevelType w:val="singleLevel"/>
    <w:tmpl w:val="0000002E"/>
    <w:name w:val="WW8Num45"/>
    <w:lvl w:ilvl="0">
      <w:start w:val="1"/>
      <w:numFmt w:val="lowerLetter"/>
      <w:lvlText w:val="%1)"/>
      <w:lvlJc w:val="left"/>
      <w:pPr>
        <w:tabs>
          <w:tab w:val="num" w:pos="720"/>
        </w:tabs>
        <w:ind w:left="720" w:hanging="360"/>
      </w:pPr>
    </w:lvl>
  </w:abstractNum>
  <w:abstractNum w:abstractNumId="9" w15:restartNumberingAfterBreak="0">
    <w:nsid w:val="04AE2CDC"/>
    <w:multiLevelType w:val="multilevel"/>
    <w:tmpl w:val="7E92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CF93021"/>
    <w:multiLevelType w:val="multilevel"/>
    <w:tmpl w:val="55A4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14" w15:restartNumberingAfterBreak="0">
    <w:nsid w:val="2D8C14FA"/>
    <w:multiLevelType w:val="hybridMultilevel"/>
    <w:tmpl w:val="07C2FB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40C76A6"/>
    <w:multiLevelType w:val="hybridMultilevel"/>
    <w:tmpl w:val="B1280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0E476F"/>
    <w:multiLevelType w:val="multilevel"/>
    <w:tmpl w:val="4668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5A3BA5"/>
    <w:multiLevelType w:val="hybridMultilevel"/>
    <w:tmpl w:val="D778B1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9D5038"/>
    <w:multiLevelType w:val="hybridMultilevel"/>
    <w:tmpl w:val="33B076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F35E91"/>
    <w:multiLevelType w:val="hybridMultilevel"/>
    <w:tmpl w:val="C8D65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7B6F78"/>
    <w:multiLevelType w:val="hybridMultilevel"/>
    <w:tmpl w:val="CC0ED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F14520"/>
    <w:multiLevelType w:val="hybridMultilevel"/>
    <w:tmpl w:val="3A5C5BCC"/>
    <w:lvl w:ilvl="0" w:tplc="26B07A18">
      <w:start w:val="1"/>
      <w:numFmt w:val="bullet"/>
      <w:lvlText w:val="•"/>
      <w:lvlPicBulletId w:val="0"/>
      <w:lvlJc w:val="left"/>
      <w:pPr>
        <w:ind w:left="11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5DA1D36">
      <w:start w:val="1"/>
      <w:numFmt w:val="bullet"/>
      <w:lvlText w:val="o"/>
      <w:lvlJc w:val="left"/>
      <w:pPr>
        <w:ind w:left="2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45C198E">
      <w:start w:val="1"/>
      <w:numFmt w:val="bullet"/>
      <w:lvlText w:val="▪"/>
      <w:lvlJc w:val="left"/>
      <w:pPr>
        <w:ind w:left="2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EB03608">
      <w:start w:val="1"/>
      <w:numFmt w:val="bullet"/>
      <w:lvlText w:val="•"/>
      <w:lvlJc w:val="left"/>
      <w:pPr>
        <w:ind w:left="3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7F4262C">
      <w:start w:val="1"/>
      <w:numFmt w:val="bullet"/>
      <w:lvlText w:val="o"/>
      <w:lvlJc w:val="left"/>
      <w:pPr>
        <w:ind w:left="43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FADDD6">
      <w:start w:val="1"/>
      <w:numFmt w:val="bullet"/>
      <w:lvlText w:val="▪"/>
      <w:lvlJc w:val="left"/>
      <w:pPr>
        <w:ind w:left="50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DA4929E">
      <w:start w:val="1"/>
      <w:numFmt w:val="bullet"/>
      <w:lvlText w:val="•"/>
      <w:lvlJc w:val="left"/>
      <w:pPr>
        <w:ind w:left="5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34A2AA2">
      <w:start w:val="1"/>
      <w:numFmt w:val="bullet"/>
      <w:lvlText w:val="o"/>
      <w:lvlJc w:val="left"/>
      <w:pPr>
        <w:ind w:left="6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9AE5170">
      <w:start w:val="1"/>
      <w:numFmt w:val="bullet"/>
      <w:lvlText w:val="▪"/>
      <w:lvlJc w:val="left"/>
      <w:pPr>
        <w:ind w:left="7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3F914C6"/>
    <w:multiLevelType w:val="hybridMultilevel"/>
    <w:tmpl w:val="63C05CBA"/>
    <w:lvl w:ilvl="0" w:tplc="1C090017">
      <w:start w:val="1"/>
      <w:numFmt w:val="lowerLetter"/>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25" w15:restartNumberingAfterBreak="0">
    <w:nsid w:val="6FEE42DB"/>
    <w:multiLevelType w:val="multilevel"/>
    <w:tmpl w:val="F8522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22CDD"/>
    <w:multiLevelType w:val="multilevel"/>
    <w:tmpl w:val="882A424A"/>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9FD1F22"/>
    <w:multiLevelType w:val="hybridMultilevel"/>
    <w:tmpl w:val="E624B4E4"/>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226485"/>
    <w:multiLevelType w:val="multilevel"/>
    <w:tmpl w:val="39526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31134">
    <w:abstractNumId w:val="23"/>
  </w:num>
  <w:num w:numId="2" w16cid:durableId="1260723209">
    <w:abstractNumId w:val="8"/>
  </w:num>
  <w:num w:numId="3" w16cid:durableId="875771140">
    <w:abstractNumId w:val="15"/>
  </w:num>
  <w:num w:numId="4" w16cid:durableId="1840538815">
    <w:abstractNumId w:val="21"/>
  </w:num>
  <w:num w:numId="5" w16cid:durableId="1756438610">
    <w:abstractNumId w:val="26"/>
  </w:num>
  <w:num w:numId="6" w16cid:durableId="1159731794">
    <w:abstractNumId w:val="18"/>
  </w:num>
  <w:num w:numId="7" w16cid:durableId="1275476994">
    <w:abstractNumId w:val="22"/>
  </w:num>
  <w:num w:numId="8" w16cid:durableId="1672290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315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251576">
    <w:abstractNumId w:val="13"/>
  </w:num>
  <w:num w:numId="11" w16cid:durableId="261035699">
    <w:abstractNumId w:val="11"/>
  </w:num>
  <w:num w:numId="12" w16cid:durableId="410277846">
    <w:abstractNumId w:val="24"/>
  </w:num>
  <w:num w:numId="13" w16cid:durableId="379401453">
    <w:abstractNumId w:val="12"/>
  </w:num>
  <w:num w:numId="14" w16cid:durableId="886528843">
    <w:abstractNumId w:val="17"/>
  </w:num>
  <w:num w:numId="15" w16cid:durableId="1471897242">
    <w:abstractNumId w:val="28"/>
  </w:num>
  <w:num w:numId="16" w16cid:durableId="223682951">
    <w:abstractNumId w:val="9"/>
  </w:num>
  <w:num w:numId="17" w16cid:durableId="1916355301">
    <w:abstractNumId w:val="25"/>
  </w:num>
  <w:num w:numId="18" w16cid:durableId="36785989">
    <w:abstractNumId w:val="16"/>
  </w:num>
  <w:num w:numId="19" w16cid:durableId="1937246078">
    <w:abstractNumId w:val="27"/>
  </w:num>
  <w:num w:numId="20" w16cid:durableId="1992101096">
    <w:abstractNumId w:val="14"/>
  </w:num>
  <w:num w:numId="21" w16cid:durableId="81777089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2E"/>
    <w:rsid w:val="000009DE"/>
    <w:rsid w:val="00000E1D"/>
    <w:rsid w:val="00001FC4"/>
    <w:rsid w:val="000045C8"/>
    <w:rsid w:val="00004EF3"/>
    <w:rsid w:val="00005BD6"/>
    <w:rsid w:val="000120F3"/>
    <w:rsid w:val="00012304"/>
    <w:rsid w:val="00012C6F"/>
    <w:rsid w:val="00017154"/>
    <w:rsid w:val="00017A3A"/>
    <w:rsid w:val="00020B5D"/>
    <w:rsid w:val="00024649"/>
    <w:rsid w:val="00025944"/>
    <w:rsid w:val="00025FE3"/>
    <w:rsid w:val="00030070"/>
    <w:rsid w:val="000328BB"/>
    <w:rsid w:val="00035FE4"/>
    <w:rsid w:val="0003651C"/>
    <w:rsid w:val="00042E8F"/>
    <w:rsid w:val="00042FD6"/>
    <w:rsid w:val="00046C68"/>
    <w:rsid w:val="00046E9F"/>
    <w:rsid w:val="000521A9"/>
    <w:rsid w:val="000576A5"/>
    <w:rsid w:val="000666DC"/>
    <w:rsid w:val="00070FED"/>
    <w:rsid w:val="0007162A"/>
    <w:rsid w:val="00071A45"/>
    <w:rsid w:val="000738FC"/>
    <w:rsid w:val="000821B2"/>
    <w:rsid w:val="00087158"/>
    <w:rsid w:val="0009025F"/>
    <w:rsid w:val="000905B1"/>
    <w:rsid w:val="000909D4"/>
    <w:rsid w:val="000916A6"/>
    <w:rsid w:val="00091F36"/>
    <w:rsid w:val="00092337"/>
    <w:rsid w:val="000A4C2C"/>
    <w:rsid w:val="000A6639"/>
    <w:rsid w:val="000B0F96"/>
    <w:rsid w:val="000B2C36"/>
    <w:rsid w:val="000B4FAE"/>
    <w:rsid w:val="000B53C3"/>
    <w:rsid w:val="000C23D6"/>
    <w:rsid w:val="000C35D0"/>
    <w:rsid w:val="000C4A73"/>
    <w:rsid w:val="000C6483"/>
    <w:rsid w:val="000E2C4E"/>
    <w:rsid w:val="000E5067"/>
    <w:rsid w:val="000F00C9"/>
    <w:rsid w:val="000F06B5"/>
    <w:rsid w:val="000F3C9F"/>
    <w:rsid w:val="000F4BF5"/>
    <w:rsid w:val="000F59D1"/>
    <w:rsid w:val="000F64DC"/>
    <w:rsid w:val="001044DC"/>
    <w:rsid w:val="00104ED5"/>
    <w:rsid w:val="001067C1"/>
    <w:rsid w:val="001068F6"/>
    <w:rsid w:val="00110D2B"/>
    <w:rsid w:val="00110DB1"/>
    <w:rsid w:val="0011147E"/>
    <w:rsid w:val="00112E12"/>
    <w:rsid w:val="00117952"/>
    <w:rsid w:val="0012069B"/>
    <w:rsid w:val="00121ACC"/>
    <w:rsid w:val="0012286C"/>
    <w:rsid w:val="001258BE"/>
    <w:rsid w:val="00127524"/>
    <w:rsid w:val="001316E2"/>
    <w:rsid w:val="001317BC"/>
    <w:rsid w:val="00132CEF"/>
    <w:rsid w:val="00133E63"/>
    <w:rsid w:val="0013686A"/>
    <w:rsid w:val="00142001"/>
    <w:rsid w:val="00142F85"/>
    <w:rsid w:val="00144B2A"/>
    <w:rsid w:val="001500EF"/>
    <w:rsid w:val="001502F8"/>
    <w:rsid w:val="001523A9"/>
    <w:rsid w:val="00156424"/>
    <w:rsid w:val="00156519"/>
    <w:rsid w:val="00163BB8"/>
    <w:rsid w:val="00165959"/>
    <w:rsid w:val="00170654"/>
    <w:rsid w:val="0017749D"/>
    <w:rsid w:val="00180E18"/>
    <w:rsid w:val="001822ED"/>
    <w:rsid w:val="0018239B"/>
    <w:rsid w:val="00183AE8"/>
    <w:rsid w:val="0018441D"/>
    <w:rsid w:val="00185431"/>
    <w:rsid w:val="001942C9"/>
    <w:rsid w:val="00196993"/>
    <w:rsid w:val="00196E9C"/>
    <w:rsid w:val="001A1CB8"/>
    <w:rsid w:val="001A3C49"/>
    <w:rsid w:val="001A45C2"/>
    <w:rsid w:val="001A5750"/>
    <w:rsid w:val="001B10A3"/>
    <w:rsid w:val="001B4DB4"/>
    <w:rsid w:val="001B633C"/>
    <w:rsid w:val="001B6680"/>
    <w:rsid w:val="001C07AC"/>
    <w:rsid w:val="001C19D3"/>
    <w:rsid w:val="001C1C8E"/>
    <w:rsid w:val="001C6462"/>
    <w:rsid w:val="001D0697"/>
    <w:rsid w:val="001D1611"/>
    <w:rsid w:val="001D7910"/>
    <w:rsid w:val="001E285B"/>
    <w:rsid w:val="001E40C4"/>
    <w:rsid w:val="001E49F2"/>
    <w:rsid w:val="001E5DF9"/>
    <w:rsid w:val="001E60A5"/>
    <w:rsid w:val="001E6E57"/>
    <w:rsid w:val="001E7A17"/>
    <w:rsid w:val="001E7D01"/>
    <w:rsid w:val="001F27B9"/>
    <w:rsid w:val="001F3101"/>
    <w:rsid w:val="001F36E5"/>
    <w:rsid w:val="001F37CB"/>
    <w:rsid w:val="001F3A0D"/>
    <w:rsid w:val="001F59C3"/>
    <w:rsid w:val="0020077A"/>
    <w:rsid w:val="00201295"/>
    <w:rsid w:val="0020156A"/>
    <w:rsid w:val="0022516F"/>
    <w:rsid w:val="002264FF"/>
    <w:rsid w:val="00227CE0"/>
    <w:rsid w:val="00230B47"/>
    <w:rsid w:val="002314A4"/>
    <w:rsid w:val="00232E24"/>
    <w:rsid w:val="00233788"/>
    <w:rsid w:val="00237F91"/>
    <w:rsid w:val="00240569"/>
    <w:rsid w:val="00241C0F"/>
    <w:rsid w:val="00242BEB"/>
    <w:rsid w:val="00245D1A"/>
    <w:rsid w:val="00245FF5"/>
    <w:rsid w:val="00246860"/>
    <w:rsid w:val="0024728E"/>
    <w:rsid w:val="00247714"/>
    <w:rsid w:val="0025033C"/>
    <w:rsid w:val="002537AE"/>
    <w:rsid w:val="002537CA"/>
    <w:rsid w:val="00253D42"/>
    <w:rsid w:val="002550AB"/>
    <w:rsid w:val="002604DD"/>
    <w:rsid w:val="00260B0C"/>
    <w:rsid w:val="00260EA0"/>
    <w:rsid w:val="00261207"/>
    <w:rsid w:val="002615CC"/>
    <w:rsid w:val="0026236A"/>
    <w:rsid w:val="00262482"/>
    <w:rsid w:val="002628CC"/>
    <w:rsid w:val="00267C91"/>
    <w:rsid w:val="002703C0"/>
    <w:rsid w:val="002821C3"/>
    <w:rsid w:val="00282ED3"/>
    <w:rsid w:val="00283D92"/>
    <w:rsid w:val="0028435C"/>
    <w:rsid w:val="00284AE7"/>
    <w:rsid w:val="00286D81"/>
    <w:rsid w:val="002910A3"/>
    <w:rsid w:val="00295CD1"/>
    <w:rsid w:val="002965FA"/>
    <w:rsid w:val="00296BBF"/>
    <w:rsid w:val="002A1BF0"/>
    <w:rsid w:val="002A3DAA"/>
    <w:rsid w:val="002A40E4"/>
    <w:rsid w:val="002A76FD"/>
    <w:rsid w:val="002B6297"/>
    <w:rsid w:val="002C1A15"/>
    <w:rsid w:val="002D3ECA"/>
    <w:rsid w:val="002D3FD6"/>
    <w:rsid w:val="002D6FF2"/>
    <w:rsid w:val="002D7134"/>
    <w:rsid w:val="002E0306"/>
    <w:rsid w:val="002E03D6"/>
    <w:rsid w:val="002E1301"/>
    <w:rsid w:val="002E3BDF"/>
    <w:rsid w:val="002E650F"/>
    <w:rsid w:val="002F0A03"/>
    <w:rsid w:val="002F0B36"/>
    <w:rsid w:val="002F2C00"/>
    <w:rsid w:val="002F3C42"/>
    <w:rsid w:val="002F6561"/>
    <w:rsid w:val="002F73B1"/>
    <w:rsid w:val="002F74CE"/>
    <w:rsid w:val="00301B40"/>
    <w:rsid w:val="003124BC"/>
    <w:rsid w:val="00321CC8"/>
    <w:rsid w:val="00321CE0"/>
    <w:rsid w:val="003223CA"/>
    <w:rsid w:val="0032260A"/>
    <w:rsid w:val="00322B37"/>
    <w:rsid w:val="003301FC"/>
    <w:rsid w:val="00333565"/>
    <w:rsid w:val="00336D32"/>
    <w:rsid w:val="00340012"/>
    <w:rsid w:val="00345639"/>
    <w:rsid w:val="00346AA3"/>
    <w:rsid w:val="00347DB8"/>
    <w:rsid w:val="00347E72"/>
    <w:rsid w:val="00353C41"/>
    <w:rsid w:val="00357C1B"/>
    <w:rsid w:val="00362603"/>
    <w:rsid w:val="00364C8D"/>
    <w:rsid w:val="00373272"/>
    <w:rsid w:val="00381ED1"/>
    <w:rsid w:val="0038229E"/>
    <w:rsid w:val="00383AD0"/>
    <w:rsid w:val="00383E57"/>
    <w:rsid w:val="003840BF"/>
    <w:rsid w:val="0038483B"/>
    <w:rsid w:val="00390C21"/>
    <w:rsid w:val="00393C55"/>
    <w:rsid w:val="003962C3"/>
    <w:rsid w:val="003971C8"/>
    <w:rsid w:val="003A51D6"/>
    <w:rsid w:val="003A7D74"/>
    <w:rsid w:val="003B002B"/>
    <w:rsid w:val="003B0D64"/>
    <w:rsid w:val="003C23AA"/>
    <w:rsid w:val="003C56C3"/>
    <w:rsid w:val="003C5F03"/>
    <w:rsid w:val="003C750E"/>
    <w:rsid w:val="003D2CDB"/>
    <w:rsid w:val="003E19E3"/>
    <w:rsid w:val="003F128F"/>
    <w:rsid w:val="003F3755"/>
    <w:rsid w:val="003F4FD1"/>
    <w:rsid w:val="004016E2"/>
    <w:rsid w:val="00403436"/>
    <w:rsid w:val="004042EF"/>
    <w:rsid w:val="00404876"/>
    <w:rsid w:val="00405FE2"/>
    <w:rsid w:val="00407539"/>
    <w:rsid w:val="00410878"/>
    <w:rsid w:val="004117E1"/>
    <w:rsid w:val="00411FEA"/>
    <w:rsid w:val="00412677"/>
    <w:rsid w:val="0041314F"/>
    <w:rsid w:val="00415803"/>
    <w:rsid w:val="00416175"/>
    <w:rsid w:val="00416B3D"/>
    <w:rsid w:val="00417C26"/>
    <w:rsid w:val="00417CEC"/>
    <w:rsid w:val="00421252"/>
    <w:rsid w:val="00422016"/>
    <w:rsid w:val="00425808"/>
    <w:rsid w:val="004276B2"/>
    <w:rsid w:val="00431A5B"/>
    <w:rsid w:val="00432078"/>
    <w:rsid w:val="0044382F"/>
    <w:rsid w:val="004443D8"/>
    <w:rsid w:val="00446605"/>
    <w:rsid w:val="0045638A"/>
    <w:rsid w:val="00461C62"/>
    <w:rsid w:val="0046203D"/>
    <w:rsid w:val="00462E17"/>
    <w:rsid w:val="00470CC1"/>
    <w:rsid w:val="00470CF1"/>
    <w:rsid w:val="00472CA3"/>
    <w:rsid w:val="004803AF"/>
    <w:rsid w:val="00480E8A"/>
    <w:rsid w:val="004912EA"/>
    <w:rsid w:val="00495C75"/>
    <w:rsid w:val="00497357"/>
    <w:rsid w:val="004A5660"/>
    <w:rsid w:val="004B0BCF"/>
    <w:rsid w:val="004B165B"/>
    <w:rsid w:val="004C6700"/>
    <w:rsid w:val="004C7FA0"/>
    <w:rsid w:val="004D3227"/>
    <w:rsid w:val="004D59CC"/>
    <w:rsid w:val="004D753D"/>
    <w:rsid w:val="004E339D"/>
    <w:rsid w:val="004E5839"/>
    <w:rsid w:val="004E5EDD"/>
    <w:rsid w:val="004E6436"/>
    <w:rsid w:val="004E7C7F"/>
    <w:rsid w:val="004F1890"/>
    <w:rsid w:val="004F2141"/>
    <w:rsid w:val="004F2FD1"/>
    <w:rsid w:val="004F3CAC"/>
    <w:rsid w:val="004F438C"/>
    <w:rsid w:val="004F5728"/>
    <w:rsid w:val="004F6F7D"/>
    <w:rsid w:val="005019D3"/>
    <w:rsid w:val="0050769E"/>
    <w:rsid w:val="0051276A"/>
    <w:rsid w:val="005134CE"/>
    <w:rsid w:val="00515D2E"/>
    <w:rsid w:val="0052032C"/>
    <w:rsid w:val="00523286"/>
    <w:rsid w:val="00524146"/>
    <w:rsid w:val="00524518"/>
    <w:rsid w:val="00526577"/>
    <w:rsid w:val="00531CA3"/>
    <w:rsid w:val="0053337E"/>
    <w:rsid w:val="00533451"/>
    <w:rsid w:val="00534516"/>
    <w:rsid w:val="005413D8"/>
    <w:rsid w:val="00541CD3"/>
    <w:rsid w:val="0054236F"/>
    <w:rsid w:val="00542542"/>
    <w:rsid w:val="005426E3"/>
    <w:rsid w:val="005429DD"/>
    <w:rsid w:val="00544BAD"/>
    <w:rsid w:val="0054522D"/>
    <w:rsid w:val="005463C2"/>
    <w:rsid w:val="00550DE2"/>
    <w:rsid w:val="00551CBC"/>
    <w:rsid w:val="00553DA7"/>
    <w:rsid w:val="005555F8"/>
    <w:rsid w:val="00563FBD"/>
    <w:rsid w:val="005653E8"/>
    <w:rsid w:val="00565853"/>
    <w:rsid w:val="005730D3"/>
    <w:rsid w:val="00573F58"/>
    <w:rsid w:val="00573FB6"/>
    <w:rsid w:val="005740F9"/>
    <w:rsid w:val="00575184"/>
    <w:rsid w:val="00575586"/>
    <w:rsid w:val="00576063"/>
    <w:rsid w:val="0058477A"/>
    <w:rsid w:val="0058617C"/>
    <w:rsid w:val="00586A8D"/>
    <w:rsid w:val="005925AD"/>
    <w:rsid w:val="00596A5B"/>
    <w:rsid w:val="005A07E0"/>
    <w:rsid w:val="005A084C"/>
    <w:rsid w:val="005A0DF7"/>
    <w:rsid w:val="005A59BD"/>
    <w:rsid w:val="005A60E1"/>
    <w:rsid w:val="005A62B3"/>
    <w:rsid w:val="005C79C5"/>
    <w:rsid w:val="005C7B03"/>
    <w:rsid w:val="005D1A80"/>
    <w:rsid w:val="005D2D8A"/>
    <w:rsid w:val="005D4FB8"/>
    <w:rsid w:val="005D6895"/>
    <w:rsid w:val="005D6DDA"/>
    <w:rsid w:val="005E0EF2"/>
    <w:rsid w:val="005E12AE"/>
    <w:rsid w:val="005E1BBF"/>
    <w:rsid w:val="005E279B"/>
    <w:rsid w:val="005E3970"/>
    <w:rsid w:val="005E4306"/>
    <w:rsid w:val="005F1AEE"/>
    <w:rsid w:val="005F264A"/>
    <w:rsid w:val="00601AA1"/>
    <w:rsid w:val="0060227E"/>
    <w:rsid w:val="00602A58"/>
    <w:rsid w:val="00603716"/>
    <w:rsid w:val="0061300D"/>
    <w:rsid w:val="00614632"/>
    <w:rsid w:val="006154FC"/>
    <w:rsid w:val="006175D0"/>
    <w:rsid w:val="0062060E"/>
    <w:rsid w:val="00624C29"/>
    <w:rsid w:val="006366A7"/>
    <w:rsid w:val="0064100C"/>
    <w:rsid w:val="00650D3D"/>
    <w:rsid w:val="00651B37"/>
    <w:rsid w:val="006527FC"/>
    <w:rsid w:val="0066314D"/>
    <w:rsid w:val="00667EA0"/>
    <w:rsid w:val="00670A74"/>
    <w:rsid w:val="00671AC8"/>
    <w:rsid w:val="006721C7"/>
    <w:rsid w:val="00683822"/>
    <w:rsid w:val="006841F3"/>
    <w:rsid w:val="006901E5"/>
    <w:rsid w:val="00691DE9"/>
    <w:rsid w:val="00691F14"/>
    <w:rsid w:val="00694117"/>
    <w:rsid w:val="006A40F2"/>
    <w:rsid w:val="006A570C"/>
    <w:rsid w:val="006B03A1"/>
    <w:rsid w:val="006B3DD0"/>
    <w:rsid w:val="006B6D47"/>
    <w:rsid w:val="006C177A"/>
    <w:rsid w:val="006C66AF"/>
    <w:rsid w:val="006C6B39"/>
    <w:rsid w:val="006D3179"/>
    <w:rsid w:val="006D5890"/>
    <w:rsid w:val="006E04B6"/>
    <w:rsid w:val="006E1ACC"/>
    <w:rsid w:val="006E44D7"/>
    <w:rsid w:val="006E4FE1"/>
    <w:rsid w:val="006F12E7"/>
    <w:rsid w:val="006F2C32"/>
    <w:rsid w:val="006F4B5E"/>
    <w:rsid w:val="006F5667"/>
    <w:rsid w:val="00703C4B"/>
    <w:rsid w:val="00703DBB"/>
    <w:rsid w:val="007052CF"/>
    <w:rsid w:val="007057AB"/>
    <w:rsid w:val="007112F4"/>
    <w:rsid w:val="00713FC9"/>
    <w:rsid w:val="00714CCD"/>
    <w:rsid w:val="0071751E"/>
    <w:rsid w:val="00717A9E"/>
    <w:rsid w:val="0072077A"/>
    <w:rsid w:val="00721DC8"/>
    <w:rsid w:val="007230C4"/>
    <w:rsid w:val="007327B8"/>
    <w:rsid w:val="00732FD1"/>
    <w:rsid w:val="00736B37"/>
    <w:rsid w:val="00741952"/>
    <w:rsid w:val="007462DA"/>
    <w:rsid w:val="007478EC"/>
    <w:rsid w:val="00747B1F"/>
    <w:rsid w:val="007509F5"/>
    <w:rsid w:val="0075137E"/>
    <w:rsid w:val="0075452A"/>
    <w:rsid w:val="00763278"/>
    <w:rsid w:val="00766C69"/>
    <w:rsid w:val="00770182"/>
    <w:rsid w:val="00770A4E"/>
    <w:rsid w:val="0077110E"/>
    <w:rsid w:val="007715B2"/>
    <w:rsid w:val="00780AB7"/>
    <w:rsid w:val="007817A6"/>
    <w:rsid w:val="007853F2"/>
    <w:rsid w:val="00785423"/>
    <w:rsid w:val="00786AD5"/>
    <w:rsid w:val="007904BC"/>
    <w:rsid w:val="00791721"/>
    <w:rsid w:val="00794753"/>
    <w:rsid w:val="00797704"/>
    <w:rsid w:val="007A146F"/>
    <w:rsid w:val="007A1D81"/>
    <w:rsid w:val="007A2825"/>
    <w:rsid w:val="007A3135"/>
    <w:rsid w:val="007A6317"/>
    <w:rsid w:val="007A6E7E"/>
    <w:rsid w:val="007B01CF"/>
    <w:rsid w:val="007B1A13"/>
    <w:rsid w:val="007B5CF8"/>
    <w:rsid w:val="007C27EE"/>
    <w:rsid w:val="007C4C11"/>
    <w:rsid w:val="007D10FE"/>
    <w:rsid w:val="007D2867"/>
    <w:rsid w:val="007D3820"/>
    <w:rsid w:val="007D3887"/>
    <w:rsid w:val="007D7F6C"/>
    <w:rsid w:val="007E026C"/>
    <w:rsid w:val="007E5561"/>
    <w:rsid w:val="007F096A"/>
    <w:rsid w:val="007F294E"/>
    <w:rsid w:val="00800662"/>
    <w:rsid w:val="008024B7"/>
    <w:rsid w:val="0080432B"/>
    <w:rsid w:val="00823D21"/>
    <w:rsid w:val="00825B67"/>
    <w:rsid w:val="00825EE9"/>
    <w:rsid w:val="008263E9"/>
    <w:rsid w:val="0082676F"/>
    <w:rsid w:val="00830AEE"/>
    <w:rsid w:val="00831D8B"/>
    <w:rsid w:val="00831E47"/>
    <w:rsid w:val="008328CE"/>
    <w:rsid w:val="00840BD5"/>
    <w:rsid w:val="008420D9"/>
    <w:rsid w:val="00843315"/>
    <w:rsid w:val="008441D5"/>
    <w:rsid w:val="00852E0F"/>
    <w:rsid w:val="008543E3"/>
    <w:rsid w:val="00857C60"/>
    <w:rsid w:val="00864C7E"/>
    <w:rsid w:val="00866340"/>
    <w:rsid w:val="00866EFF"/>
    <w:rsid w:val="0087170D"/>
    <w:rsid w:val="008717D1"/>
    <w:rsid w:val="008760B9"/>
    <w:rsid w:val="00881CD6"/>
    <w:rsid w:val="00883999"/>
    <w:rsid w:val="00883C3A"/>
    <w:rsid w:val="0088451E"/>
    <w:rsid w:val="008912B8"/>
    <w:rsid w:val="00891E6F"/>
    <w:rsid w:val="008A5A0D"/>
    <w:rsid w:val="008A6446"/>
    <w:rsid w:val="008A7A5F"/>
    <w:rsid w:val="008B2C41"/>
    <w:rsid w:val="008B77A2"/>
    <w:rsid w:val="008C12DA"/>
    <w:rsid w:val="008C1B3D"/>
    <w:rsid w:val="008D02A6"/>
    <w:rsid w:val="008D1B8E"/>
    <w:rsid w:val="008D214A"/>
    <w:rsid w:val="008D495D"/>
    <w:rsid w:val="008D5A53"/>
    <w:rsid w:val="008E14B4"/>
    <w:rsid w:val="008E3176"/>
    <w:rsid w:val="008E7043"/>
    <w:rsid w:val="008E7384"/>
    <w:rsid w:val="009011C2"/>
    <w:rsid w:val="00901A3D"/>
    <w:rsid w:val="0090319C"/>
    <w:rsid w:val="0090450A"/>
    <w:rsid w:val="00905474"/>
    <w:rsid w:val="009105CA"/>
    <w:rsid w:val="009129B5"/>
    <w:rsid w:val="0091609C"/>
    <w:rsid w:val="009162AA"/>
    <w:rsid w:val="00920704"/>
    <w:rsid w:val="00920B40"/>
    <w:rsid w:val="00930A99"/>
    <w:rsid w:val="0093198E"/>
    <w:rsid w:val="009338A5"/>
    <w:rsid w:val="00936C08"/>
    <w:rsid w:val="00951C67"/>
    <w:rsid w:val="00953BF6"/>
    <w:rsid w:val="00953F23"/>
    <w:rsid w:val="00955AFC"/>
    <w:rsid w:val="00957D09"/>
    <w:rsid w:val="00960FDF"/>
    <w:rsid w:val="00961D23"/>
    <w:rsid w:val="00962C20"/>
    <w:rsid w:val="00963162"/>
    <w:rsid w:val="00965A4B"/>
    <w:rsid w:val="00966696"/>
    <w:rsid w:val="00971DAF"/>
    <w:rsid w:val="00972E60"/>
    <w:rsid w:val="00973018"/>
    <w:rsid w:val="009754A5"/>
    <w:rsid w:val="009807A0"/>
    <w:rsid w:val="00987E9A"/>
    <w:rsid w:val="00990E44"/>
    <w:rsid w:val="00993647"/>
    <w:rsid w:val="00994EE3"/>
    <w:rsid w:val="00996206"/>
    <w:rsid w:val="00997FA8"/>
    <w:rsid w:val="009A51A9"/>
    <w:rsid w:val="009A69C8"/>
    <w:rsid w:val="009B25A3"/>
    <w:rsid w:val="009B44AE"/>
    <w:rsid w:val="009C167E"/>
    <w:rsid w:val="009C53CB"/>
    <w:rsid w:val="009C71AD"/>
    <w:rsid w:val="009D14FE"/>
    <w:rsid w:val="009E3554"/>
    <w:rsid w:val="009E5683"/>
    <w:rsid w:val="009E63CA"/>
    <w:rsid w:val="009E641F"/>
    <w:rsid w:val="009E7AB2"/>
    <w:rsid w:val="009F06FF"/>
    <w:rsid w:val="009F5348"/>
    <w:rsid w:val="009F6839"/>
    <w:rsid w:val="009F6F71"/>
    <w:rsid w:val="009F70A7"/>
    <w:rsid w:val="00A03EE3"/>
    <w:rsid w:val="00A05ECB"/>
    <w:rsid w:val="00A05FA7"/>
    <w:rsid w:val="00A06430"/>
    <w:rsid w:val="00A15F04"/>
    <w:rsid w:val="00A17600"/>
    <w:rsid w:val="00A22E72"/>
    <w:rsid w:val="00A230A1"/>
    <w:rsid w:val="00A309F6"/>
    <w:rsid w:val="00A3153C"/>
    <w:rsid w:val="00A31B0A"/>
    <w:rsid w:val="00A31CBD"/>
    <w:rsid w:val="00A34972"/>
    <w:rsid w:val="00A35F68"/>
    <w:rsid w:val="00A37B5A"/>
    <w:rsid w:val="00A37CE2"/>
    <w:rsid w:val="00A40EC2"/>
    <w:rsid w:val="00A43271"/>
    <w:rsid w:val="00A456AF"/>
    <w:rsid w:val="00A45C35"/>
    <w:rsid w:val="00A462F5"/>
    <w:rsid w:val="00A522AF"/>
    <w:rsid w:val="00A53F27"/>
    <w:rsid w:val="00A57567"/>
    <w:rsid w:val="00A5758D"/>
    <w:rsid w:val="00A600BD"/>
    <w:rsid w:val="00A612DB"/>
    <w:rsid w:val="00A61AF2"/>
    <w:rsid w:val="00A659EF"/>
    <w:rsid w:val="00A67F4A"/>
    <w:rsid w:val="00A71334"/>
    <w:rsid w:val="00A81118"/>
    <w:rsid w:val="00A82A3F"/>
    <w:rsid w:val="00A83850"/>
    <w:rsid w:val="00A85769"/>
    <w:rsid w:val="00A86E1F"/>
    <w:rsid w:val="00A902C5"/>
    <w:rsid w:val="00A913A6"/>
    <w:rsid w:val="00A92137"/>
    <w:rsid w:val="00A953F4"/>
    <w:rsid w:val="00A960BE"/>
    <w:rsid w:val="00A97198"/>
    <w:rsid w:val="00AA51EA"/>
    <w:rsid w:val="00AB11BE"/>
    <w:rsid w:val="00AB39B3"/>
    <w:rsid w:val="00AB5BF6"/>
    <w:rsid w:val="00AB6E4C"/>
    <w:rsid w:val="00AC032C"/>
    <w:rsid w:val="00AC0F29"/>
    <w:rsid w:val="00AC2497"/>
    <w:rsid w:val="00AD01EE"/>
    <w:rsid w:val="00AD1EF4"/>
    <w:rsid w:val="00AD22C5"/>
    <w:rsid w:val="00AD532A"/>
    <w:rsid w:val="00AE3B50"/>
    <w:rsid w:val="00AE625F"/>
    <w:rsid w:val="00AE6FD8"/>
    <w:rsid w:val="00AF089C"/>
    <w:rsid w:val="00AF2645"/>
    <w:rsid w:val="00AF362E"/>
    <w:rsid w:val="00AF37CC"/>
    <w:rsid w:val="00B011FE"/>
    <w:rsid w:val="00B0152D"/>
    <w:rsid w:val="00B01689"/>
    <w:rsid w:val="00B02D05"/>
    <w:rsid w:val="00B07D58"/>
    <w:rsid w:val="00B10226"/>
    <w:rsid w:val="00B11C4E"/>
    <w:rsid w:val="00B11D01"/>
    <w:rsid w:val="00B168DA"/>
    <w:rsid w:val="00B23531"/>
    <w:rsid w:val="00B23BBF"/>
    <w:rsid w:val="00B248C5"/>
    <w:rsid w:val="00B2785B"/>
    <w:rsid w:val="00B32784"/>
    <w:rsid w:val="00B32BC6"/>
    <w:rsid w:val="00B34753"/>
    <w:rsid w:val="00B35C4E"/>
    <w:rsid w:val="00B37E96"/>
    <w:rsid w:val="00B41444"/>
    <w:rsid w:val="00B42151"/>
    <w:rsid w:val="00B431CA"/>
    <w:rsid w:val="00B4633C"/>
    <w:rsid w:val="00B46F0D"/>
    <w:rsid w:val="00B4716D"/>
    <w:rsid w:val="00B52D9E"/>
    <w:rsid w:val="00B53811"/>
    <w:rsid w:val="00B57B0A"/>
    <w:rsid w:val="00B57E83"/>
    <w:rsid w:val="00B635CE"/>
    <w:rsid w:val="00B64BEF"/>
    <w:rsid w:val="00B7012D"/>
    <w:rsid w:val="00B7377C"/>
    <w:rsid w:val="00B77710"/>
    <w:rsid w:val="00B81134"/>
    <w:rsid w:val="00B83ACF"/>
    <w:rsid w:val="00B83B9F"/>
    <w:rsid w:val="00B8489C"/>
    <w:rsid w:val="00B84EE1"/>
    <w:rsid w:val="00B907DC"/>
    <w:rsid w:val="00B92881"/>
    <w:rsid w:val="00B93181"/>
    <w:rsid w:val="00B97650"/>
    <w:rsid w:val="00BA32BE"/>
    <w:rsid w:val="00BA3F27"/>
    <w:rsid w:val="00BA402A"/>
    <w:rsid w:val="00BA4145"/>
    <w:rsid w:val="00BA76D3"/>
    <w:rsid w:val="00BB1D5F"/>
    <w:rsid w:val="00BB3994"/>
    <w:rsid w:val="00BB3FA4"/>
    <w:rsid w:val="00BB4DA9"/>
    <w:rsid w:val="00BC03CA"/>
    <w:rsid w:val="00BC09A4"/>
    <w:rsid w:val="00BC4EEE"/>
    <w:rsid w:val="00BC555C"/>
    <w:rsid w:val="00BC7795"/>
    <w:rsid w:val="00BD2201"/>
    <w:rsid w:val="00BD2432"/>
    <w:rsid w:val="00BD5655"/>
    <w:rsid w:val="00BD63F4"/>
    <w:rsid w:val="00BE3142"/>
    <w:rsid w:val="00BF05EB"/>
    <w:rsid w:val="00BF7CDB"/>
    <w:rsid w:val="00C0541B"/>
    <w:rsid w:val="00C11A11"/>
    <w:rsid w:val="00C12513"/>
    <w:rsid w:val="00C22741"/>
    <w:rsid w:val="00C23C99"/>
    <w:rsid w:val="00C26A27"/>
    <w:rsid w:val="00C31F08"/>
    <w:rsid w:val="00C328D9"/>
    <w:rsid w:val="00C3446C"/>
    <w:rsid w:val="00C37549"/>
    <w:rsid w:val="00C443B4"/>
    <w:rsid w:val="00C47328"/>
    <w:rsid w:val="00C473DA"/>
    <w:rsid w:val="00C53AF2"/>
    <w:rsid w:val="00C53B02"/>
    <w:rsid w:val="00C54D7F"/>
    <w:rsid w:val="00C56F96"/>
    <w:rsid w:val="00C64960"/>
    <w:rsid w:val="00C6513B"/>
    <w:rsid w:val="00C67A16"/>
    <w:rsid w:val="00C67D2A"/>
    <w:rsid w:val="00C71781"/>
    <w:rsid w:val="00C75608"/>
    <w:rsid w:val="00C76928"/>
    <w:rsid w:val="00C7718C"/>
    <w:rsid w:val="00C87591"/>
    <w:rsid w:val="00C90C44"/>
    <w:rsid w:val="00C90FCE"/>
    <w:rsid w:val="00C94DD0"/>
    <w:rsid w:val="00C95FA7"/>
    <w:rsid w:val="00CA1563"/>
    <w:rsid w:val="00CA3CA5"/>
    <w:rsid w:val="00CA43A5"/>
    <w:rsid w:val="00CA6E3B"/>
    <w:rsid w:val="00CC53EB"/>
    <w:rsid w:val="00CC7E7E"/>
    <w:rsid w:val="00CD1621"/>
    <w:rsid w:val="00CD1F01"/>
    <w:rsid w:val="00CD27C2"/>
    <w:rsid w:val="00CD3589"/>
    <w:rsid w:val="00CD5772"/>
    <w:rsid w:val="00CE4371"/>
    <w:rsid w:val="00CE694F"/>
    <w:rsid w:val="00CE7257"/>
    <w:rsid w:val="00CF0392"/>
    <w:rsid w:val="00CF1351"/>
    <w:rsid w:val="00CF2D0E"/>
    <w:rsid w:val="00CF4D5F"/>
    <w:rsid w:val="00D0017B"/>
    <w:rsid w:val="00D114B9"/>
    <w:rsid w:val="00D124D6"/>
    <w:rsid w:val="00D14E21"/>
    <w:rsid w:val="00D157AD"/>
    <w:rsid w:val="00D15E9F"/>
    <w:rsid w:val="00D1604E"/>
    <w:rsid w:val="00D2032D"/>
    <w:rsid w:val="00D20AFC"/>
    <w:rsid w:val="00D2374F"/>
    <w:rsid w:val="00D24646"/>
    <w:rsid w:val="00D252E4"/>
    <w:rsid w:val="00D27DFA"/>
    <w:rsid w:val="00D32C75"/>
    <w:rsid w:val="00D34B52"/>
    <w:rsid w:val="00D34DE4"/>
    <w:rsid w:val="00D40245"/>
    <w:rsid w:val="00D410D6"/>
    <w:rsid w:val="00D44903"/>
    <w:rsid w:val="00D45C74"/>
    <w:rsid w:val="00D4646D"/>
    <w:rsid w:val="00D502A6"/>
    <w:rsid w:val="00D5313B"/>
    <w:rsid w:val="00D56861"/>
    <w:rsid w:val="00D56CE1"/>
    <w:rsid w:val="00D5766F"/>
    <w:rsid w:val="00D57A35"/>
    <w:rsid w:val="00D6016B"/>
    <w:rsid w:val="00D62A7D"/>
    <w:rsid w:val="00D632B2"/>
    <w:rsid w:val="00D6526B"/>
    <w:rsid w:val="00D654C4"/>
    <w:rsid w:val="00D66157"/>
    <w:rsid w:val="00D75895"/>
    <w:rsid w:val="00D80B08"/>
    <w:rsid w:val="00D81309"/>
    <w:rsid w:val="00D8308A"/>
    <w:rsid w:val="00D8744F"/>
    <w:rsid w:val="00D87E3B"/>
    <w:rsid w:val="00D87FD5"/>
    <w:rsid w:val="00D918C8"/>
    <w:rsid w:val="00D92029"/>
    <w:rsid w:val="00D9581F"/>
    <w:rsid w:val="00DA1AF9"/>
    <w:rsid w:val="00DA432B"/>
    <w:rsid w:val="00DB4B5F"/>
    <w:rsid w:val="00DB54A8"/>
    <w:rsid w:val="00DB7786"/>
    <w:rsid w:val="00DC2CA6"/>
    <w:rsid w:val="00DC2E9B"/>
    <w:rsid w:val="00DC5DD8"/>
    <w:rsid w:val="00DD6B4E"/>
    <w:rsid w:val="00DD7888"/>
    <w:rsid w:val="00DD7FC9"/>
    <w:rsid w:val="00DD7FDA"/>
    <w:rsid w:val="00DE1706"/>
    <w:rsid w:val="00DE5DA4"/>
    <w:rsid w:val="00DE5F9E"/>
    <w:rsid w:val="00DE6C50"/>
    <w:rsid w:val="00DF60C0"/>
    <w:rsid w:val="00DF6EDD"/>
    <w:rsid w:val="00E04112"/>
    <w:rsid w:val="00E04D95"/>
    <w:rsid w:val="00E07090"/>
    <w:rsid w:val="00E11DDB"/>
    <w:rsid w:val="00E125E4"/>
    <w:rsid w:val="00E15B1F"/>
    <w:rsid w:val="00E1601F"/>
    <w:rsid w:val="00E23F23"/>
    <w:rsid w:val="00E245FF"/>
    <w:rsid w:val="00E25E20"/>
    <w:rsid w:val="00E27C86"/>
    <w:rsid w:val="00E30937"/>
    <w:rsid w:val="00E33F6D"/>
    <w:rsid w:val="00E4320F"/>
    <w:rsid w:val="00E4477E"/>
    <w:rsid w:val="00E46CB7"/>
    <w:rsid w:val="00E51B64"/>
    <w:rsid w:val="00E5326F"/>
    <w:rsid w:val="00E56F3C"/>
    <w:rsid w:val="00E570AE"/>
    <w:rsid w:val="00E57B8E"/>
    <w:rsid w:val="00E63CF2"/>
    <w:rsid w:val="00E653DA"/>
    <w:rsid w:val="00E726EB"/>
    <w:rsid w:val="00E729C0"/>
    <w:rsid w:val="00E72BE3"/>
    <w:rsid w:val="00E84A56"/>
    <w:rsid w:val="00E92269"/>
    <w:rsid w:val="00E97719"/>
    <w:rsid w:val="00EA01AE"/>
    <w:rsid w:val="00EA71A7"/>
    <w:rsid w:val="00EA7A09"/>
    <w:rsid w:val="00EB4636"/>
    <w:rsid w:val="00EB6864"/>
    <w:rsid w:val="00EB70B2"/>
    <w:rsid w:val="00EB747E"/>
    <w:rsid w:val="00EB7F43"/>
    <w:rsid w:val="00EC4E03"/>
    <w:rsid w:val="00ED07CB"/>
    <w:rsid w:val="00ED1298"/>
    <w:rsid w:val="00ED6EE3"/>
    <w:rsid w:val="00ED7E79"/>
    <w:rsid w:val="00ED7FC1"/>
    <w:rsid w:val="00EE13A5"/>
    <w:rsid w:val="00EE2418"/>
    <w:rsid w:val="00EE2960"/>
    <w:rsid w:val="00EE3B5D"/>
    <w:rsid w:val="00EE45B3"/>
    <w:rsid w:val="00EF1E71"/>
    <w:rsid w:val="00EF4995"/>
    <w:rsid w:val="00EF4F3B"/>
    <w:rsid w:val="00EF6266"/>
    <w:rsid w:val="00F0000A"/>
    <w:rsid w:val="00F03B8F"/>
    <w:rsid w:val="00F03D2D"/>
    <w:rsid w:val="00F05D0B"/>
    <w:rsid w:val="00F148AF"/>
    <w:rsid w:val="00F149CC"/>
    <w:rsid w:val="00F14F26"/>
    <w:rsid w:val="00F206F8"/>
    <w:rsid w:val="00F24074"/>
    <w:rsid w:val="00F3283E"/>
    <w:rsid w:val="00F339D7"/>
    <w:rsid w:val="00F36977"/>
    <w:rsid w:val="00F4016D"/>
    <w:rsid w:val="00F42831"/>
    <w:rsid w:val="00F450E4"/>
    <w:rsid w:val="00F46811"/>
    <w:rsid w:val="00F47A87"/>
    <w:rsid w:val="00F51396"/>
    <w:rsid w:val="00F5233E"/>
    <w:rsid w:val="00F52BFE"/>
    <w:rsid w:val="00F53F2D"/>
    <w:rsid w:val="00F54D0D"/>
    <w:rsid w:val="00F5769E"/>
    <w:rsid w:val="00F5776E"/>
    <w:rsid w:val="00F600CC"/>
    <w:rsid w:val="00F61241"/>
    <w:rsid w:val="00F61A0B"/>
    <w:rsid w:val="00F655F5"/>
    <w:rsid w:val="00F65649"/>
    <w:rsid w:val="00F679B3"/>
    <w:rsid w:val="00F71DE2"/>
    <w:rsid w:val="00F73920"/>
    <w:rsid w:val="00F75BB9"/>
    <w:rsid w:val="00F82A0B"/>
    <w:rsid w:val="00F847C1"/>
    <w:rsid w:val="00F86CB9"/>
    <w:rsid w:val="00F877EE"/>
    <w:rsid w:val="00F91140"/>
    <w:rsid w:val="00F91AC7"/>
    <w:rsid w:val="00F97822"/>
    <w:rsid w:val="00FA17BA"/>
    <w:rsid w:val="00FA76AF"/>
    <w:rsid w:val="00FB192C"/>
    <w:rsid w:val="00FB523C"/>
    <w:rsid w:val="00FB6C6C"/>
    <w:rsid w:val="00FC0960"/>
    <w:rsid w:val="00FC4039"/>
    <w:rsid w:val="00FC59CD"/>
    <w:rsid w:val="00FC7BD7"/>
    <w:rsid w:val="00FD291B"/>
    <w:rsid w:val="00FE2523"/>
    <w:rsid w:val="00FE7FF1"/>
    <w:rsid w:val="00FF1C30"/>
    <w:rsid w:val="00FF5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3C9C0B2"/>
  <w15:chartTrackingRefBased/>
  <w15:docId w15:val="{AB4AB070-9DCB-45A5-8FDD-8E07D58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E5839"/>
    <w:pPr>
      <w:keepNext/>
      <w:keepLines/>
      <w:spacing w:after="242" w:line="249" w:lineRule="auto"/>
      <w:ind w:left="10" w:right="86" w:hanging="10"/>
      <w:jc w:val="both"/>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32"/>
    <w:pPr>
      <w:tabs>
        <w:tab w:val="center" w:pos="4513"/>
        <w:tab w:val="right" w:pos="9026"/>
      </w:tabs>
    </w:pPr>
  </w:style>
  <w:style w:type="character" w:customStyle="1" w:styleId="HeaderChar">
    <w:name w:val="Header Char"/>
    <w:basedOn w:val="DefaultParagraphFont"/>
    <w:link w:val="Header"/>
    <w:uiPriority w:val="99"/>
    <w:rsid w:val="006F2C32"/>
  </w:style>
  <w:style w:type="paragraph" w:styleId="Footer">
    <w:name w:val="footer"/>
    <w:basedOn w:val="Normal"/>
    <w:link w:val="FooterChar"/>
    <w:uiPriority w:val="99"/>
    <w:unhideWhenUsed/>
    <w:rsid w:val="006F2C32"/>
    <w:pPr>
      <w:tabs>
        <w:tab w:val="center" w:pos="4513"/>
        <w:tab w:val="right" w:pos="9026"/>
      </w:tabs>
    </w:pPr>
  </w:style>
  <w:style w:type="character" w:customStyle="1" w:styleId="FooterChar">
    <w:name w:val="Footer Char"/>
    <w:basedOn w:val="DefaultParagraphFont"/>
    <w:link w:val="Footer"/>
    <w:uiPriority w:val="99"/>
    <w:rsid w:val="006F2C32"/>
  </w:style>
  <w:style w:type="table" w:styleId="TableGrid">
    <w:name w:val="Table Grid"/>
    <w:basedOn w:val="TableNormal"/>
    <w:uiPriority w:val="59"/>
    <w:rsid w:val="00703DB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51D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249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97"/>
    <w:pPr>
      <w:suppressAutoHyphens/>
      <w:ind w:left="720"/>
      <w:contextualSpacing/>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41314F"/>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link w:val="BodyTextIndent2"/>
    <w:rsid w:val="0041314F"/>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90319C"/>
  </w:style>
  <w:style w:type="character" w:customStyle="1" w:styleId="FootnoteTextChar">
    <w:name w:val="Footnote Text Char"/>
    <w:basedOn w:val="DefaultParagraphFont"/>
    <w:link w:val="FootnoteText"/>
    <w:uiPriority w:val="99"/>
    <w:semiHidden/>
    <w:rsid w:val="0090319C"/>
  </w:style>
  <w:style w:type="character" w:styleId="FootnoteReference">
    <w:name w:val="footnote reference"/>
    <w:rsid w:val="0090319C"/>
  </w:style>
  <w:style w:type="paragraph" w:styleId="NoSpacing">
    <w:name w:val="No Spacing"/>
    <w:uiPriority w:val="1"/>
    <w:qFormat/>
    <w:rsid w:val="0090319C"/>
  </w:style>
  <w:style w:type="table" w:customStyle="1" w:styleId="TableGrid3">
    <w:name w:val="Table Grid3"/>
    <w:basedOn w:val="TableNormal"/>
    <w:next w:val="TableGrid"/>
    <w:rsid w:val="002E03D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0F3"/>
    <w:rPr>
      <w:rFonts w:ascii="Segoe UI" w:hAnsi="Segoe UI" w:cs="Segoe UI"/>
      <w:sz w:val="18"/>
      <w:szCs w:val="18"/>
    </w:rPr>
  </w:style>
  <w:style w:type="character" w:customStyle="1" w:styleId="BalloonTextChar">
    <w:name w:val="Balloon Text Char"/>
    <w:link w:val="BalloonText"/>
    <w:uiPriority w:val="99"/>
    <w:semiHidden/>
    <w:rsid w:val="000120F3"/>
    <w:rPr>
      <w:rFonts w:ascii="Segoe UI" w:hAnsi="Segoe UI" w:cs="Segoe UI"/>
      <w:sz w:val="18"/>
      <w:szCs w:val="18"/>
    </w:rPr>
  </w:style>
  <w:style w:type="table" w:customStyle="1" w:styleId="TableGrid4">
    <w:name w:val="Table Grid4"/>
    <w:basedOn w:val="TableNormal"/>
    <w:next w:val="TableGrid"/>
    <w:uiPriority w:val="39"/>
    <w:rsid w:val="00A81118"/>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4E5839"/>
    <w:rPr>
      <w:rFonts w:ascii="Times New Roman" w:eastAsia="Times New Roman" w:hAnsi="Times New Roman" w:cs="Times New Roman"/>
      <w:b/>
      <w:color w:val="000000"/>
      <w:sz w:val="24"/>
      <w:szCs w:val="22"/>
    </w:rPr>
  </w:style>
  <w:style w:type="table" w:customStyle="1" w:styleId="TableGrid0">
    <w:name w:val="TableGrid"/>
    <w:rsid w:val="004E5839"/>
    <w:rPr>
      <w:rFonts w:eastAsia="Times New Roman" w:cs="Times New Roman"/>
      <w:sz w:val="22"/>
      <w:szCs w:val="22"/>
    </w:rPr>
    <w:tblPr>
      <w:tblCellMar>
        <w:top w:w="0" w:type="dxa"/>
        <w:left w:w="0" w:type="dxa"/>
        <w:bottom w:w="0" w:type="dxa"/>
        <w:right w:w="0" w:type="dxa"/>
      </w:tblCellMar>
    </w:tblPr>
  </w:style>
  <w:style w:type="table" w:customStyle="1" w:styleId="TableGrid10">
    <w:name w:val="TableGrid1"/>
    <w:rsid w:val="007509F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1">
    <w:name w:val="Table Grid41"/>
    <w:basedOn w:val="TableNormal"/>
    <w:uiPriority w:val="39"/>
    <w:rsid w:val="00B7012D"/>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4732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7328"/>
  </w:style>
  <w:style w:type="character" w:customStyle="1" w:styleId="eop">
    <w:name w:val="eop"/>
    <w:basedOn w:val="DefaultParagraphFont"/>
    <w:rsid w:val="00C4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930">
      <w:bodyDiv w:val="1"/>
      <w:marLeft w:val="0"/>
      <w:marRight w:val="0"/>
      <w:marTop w:val="0"/>
      <w:marBottom w:val="0"/>
      <w:divBdr>
        <w:top w:val="none" w:sz="0" w:space="0" w:color="auto"/>
        <w:left w:val="none" w:sz="0" w:space="0" w:color="auto"/>
        <w:bottom w:val="none" w:sz="0" w:space="0" w:color="auto"/>
        <w:right w:val="none" w:sz="0" w:space="0" w:color="auto"/>
      </w:divBdr>
      <w:divsChild>
        <w:div w:id="359013250">
          <w:marLeft w:val="0"/>
          <w:marRight w:val="0"/>
          <w:marTop w:val="0"/>
          <w:marBottom w:val="0"/>
          <w:divBdr>
            <w:top w:val="none" w:sz="0" w:space="0" w:color="auto"/>
            <w:left w:val="none" w:sz="0" w:space="0" w:color="auto"/>
            <w:bottom w:val="none" w:sz="0" w:space="0" w:color="auto"/>
            <w:right w:val="none" w:sz="0" w:space="0" w:color="auto"/>
          </w:divBdr>
        </w:div>
        <w:div w:id="1374234736">
          <w:marLeft w:val="0"/>
          <w:marRight w:val="0"/>
          <w:marTop w:val="0"/>
          <w:marBottom w:val="0"/>
          <w:divBdr>
            <w:top w:val="none" w:sz="0" w:space="0" w:color="auto"/>
            <w:left w:val="none" w:sz="0" w:space="0" w:color="auto"/>
            <w:bottom w:val="none" w:sz="0" w:space="0" w:color="auto"/>
            <w:right w:val="none" w:sz="0" w:space="0" w:color="auto"/>
          </w:divBdr>
        </w:div>
        <w:div w:id="1681851552">
          <w:marLeft w:val="0"/>
          <w:marRight w:val="0"/>
          <w:marTop w:val="0"/>
          <w:marBottom w:val="0"/>
          <w:divBdr>
            <w:top w:val="none" w:sz="0" w:space="0" w:color="auto"/>
            <w:left w:val="none" w:sz="0" w:space="0" w:color="auto"/>
            <w:bottom w:val="none" w:sz="0" w:space="0" w:color="auto"/>
            <w:right w:val="none" w:sz="0" w:space="0" w:color="auto"/>
          </w:divBdr>
        </w:div>
        <w:div w:id="1848518359">
          <w:marLeft w:val="0"/>
          <w:marRight w:val="0"/>
          <w:marTop w:val="0"/>
          <w:marBottom w:val="0"/>
          <w:divBdr>
            <w:top w:val="none" w:sz="0" w:space="0" w:color="auto"/>
            <w:left w:val="none" w:sz="0" w:space="0" w:color="auto"/>
            <w:bottom w:val="none" w:sz="0" w:space="0" w:color="auto"/>
            <w:right w:val="none" w:sz="0" w:space="0" w:color="auto"/>
          </w:divBdr>
        </w:div>
        <w:div w:id="159472671">
          <w:marLeft w:val="0"/>
          <w:marRight w:val="0"/>
          <w:marTop w:val="0"/>
          <w:marBottom w:val="0"/>
          <w:divBdr>
            <w:top w:val="none" w:sz="0" w:space="0" w:color="auto"/>
            <w:left w:val="none" w:sz="0" w:space="0" w:color="auto"/>
            <w:bottom w:val="none" w:sz="0" w:space="0" w:color="auto"/>
            <w:right w:val="none" w:sz="0" w:space="0" w:color="auto"/>
          </w:divBdr>
        </w:div>
        <w:div w:id="743796148">
          <w:marLeft w:val="0"/>
          <w:marRight w:val="0"/>
          <w:marTop w:val="0"/>
          <w:marBottom w:val="0"/>
          <w:divBdr>
            <w:top w:val="none" w:sz="0" w:space="0" w:color="auto"/>
            <w:left w:val="none" w:sz="0" w:space="0" w:color="auto"/>
            <w:bottom w:val="none" w:sz="0" w:space="0" w:color="auto"/>
            <w:right w:val="none" w:sz="0" w:space="0" w:color="auto"/>
          </w:divBdr>
        </w:div>
        <w:div w:id="1292201656">
          <w:marLeft w:val="0"/>
          <w:marRight w:val="0"/>
          <w:marTop w:val="0"/>
          <w:marBottom w:val="0"/>
          <w:divBdr>
            <w:top w:val="none" w:sz="0" w:space="0" w:color="auto"/>
            <w:left w:val="none" w:sz="0" w:space="0" w:color="auto"/>
            <w:bottom w:val="none" w:sz="0" w:space="0" w:color="auto"/>
            <w:right w:val="none" w:sz="0" w:space="0" w:color="auto"/>
          </w:divBdr>
        </w:div>
        <w:div w:id="736634137">
          <w:marLeft w:val="0"/>
          <w:marRight w:val="0"/>
          <w:marTop w:val="0"/>
          <w:marBottom w:val="0"/>
          <w:divBdr>
            <w:top w:val="none" w:sz="0" w:space="0" w:color="auto"/>
            <w:left w:val="none" w:sz="0" w:space="0" w:color="auto"/>
            <w:bottom w:val="none" w:sz="0" w:space="0" w:color="auto"/>
            <w:right w:val="none" w:sz="0" w:space="0" w:color="auto"/>
          </w:divBdr>
        </w:div>
        <w:div w:id="1085035425">
          <w:marLeft w:val="0"/>
          <w:marRight w:val="0"/>
          <w:marTop w:val="0"/>
          <w:marBottom w:val="0"/>
          <w:divBdr>
            <w:top w:val="none" w:sz="0" w:space="0" w:color="auto"/>
            <w:left w:val="none" w:sz="0" w:space="0" w:color="auto"/>
            <w:bottom w:val="none" w:sz="0" w:space="0" w:color="auto"/>
            <w:right w:val="none" w:sz="0" w:space="0" w:color="auto"/>
          </w:divBdr>
        </w:div>
        <w:div w:id="1781601699">
          <w:marLeft w:val="0"/>
          <w:marRight w:val="0"/>
          <w:marTop w:val="0"/>
          <w:marBottom w:val="0"/>
          <w:divBdr>
            <w:top w:val="none" w:sz="0" w:space="0" w:color="auto"/>
            <w:left w:val="none" w:sz="0" w:space="0" w:color="auto"/>
            <w:bottom w:val="none" w:sz="0" w:space="0" w:color="auto"/>
            <w:right w:val="none" w:sz="0" w:space="0" w:color="auto"/>
          </w:divBdr>
        </w:div>
        <w:div w:id="234098039">
          <w:marLeft w:val="0"/>
          <w:marRight w:val="0"/>
          <w:marTop w:val="0"/>
          <w:marBottom w:val="0"/>
          <w:divBdr>
            <w:top w:val="none" w:sz="0" w:space="0" w:color="auto"/>
            <w:left w:val="none" w:sz="0" w:space="0" w:color="auto"/>
            <w:bottom w:val="none" w:sz="0" w:space="0" w:color="auto"/>
            <w:right w:val="none" w:sz="0" w:space="0" w:color="auto"/>
          </w:divBdr>
        </w:div>
        <w:div w:id="732893930">
          <w:marLeft w:val="0"/>
          <w:marRight w:val="0"/>
          <w:marTop w:val="0"/>
          <w:marBottom w:val="0"/>
          <w:divBdr>
            <w:top w:val="none" w:sz="0" w:space="0" w:color="auto"/>
            <w:left w:val="none" w:sz="0" w:space="0" w:color="auto"/>
            <w:bottom w:val="none" w:sz="0" w:space="0" w:color="auto"/>
            <w:right w:val="none" w:sz="0" w:space="0" w:color="auto"/>
          </w:divBdr>
        </w:div>
        <w:div w:id="645015650">
          <w:marLeft w:val="0"/>
          <w:marRight w:val="0"/>
          <w:marTop w:val="0"/>
          <w:marBottom w:val="0"/>
          <w:divBdr>
            <w:top w:val="none" w:sz="0" w:space="0" w:color="auto"/>
            <w:left w:val="none" w:sz="0" w:space="0" w:color="auto"/>
            <w:bottom w:val="none" w:sz="0" w:space="0" w:color="auto"/>
            <w:right w:val="none" w:sz="0" w:space="0" w:color="auto"/>
          </w:divBdr>
        </w:div>
        <w:div w:id="1486511670">
          <w:marLeft w:val="0"/>
          <w:marRight w:val="0"/>
          <w:marTop w:val="0"/>
          <w:marBottom w:val="0"/>
          <w:divBdr>
            <w:top w:val="none" w:sz="0" w:space="0" w:color="auto"/>
            <w:left w:val="none" w:sz="0" w:space="0" w:color="auto"/>
            <w:bottom w:val="none" w:sz="0" w:space="0" w:color="auto"/>
            <w:right w:val="none" w:sz="0" w:space="0" w:color="auto"/>
          </w:divBdr>
        </w:div>
        <w:div w:id="1367103062">
          <w:marLeft w:val="0"/>
          <w:marRight w:val="0"/>
          <w:marTop w:val="0"/>
          <w:marBottom w:val="0"/>
          <w:divBdr>
            <w:top w:val="none" w:sz="0" w:space="0" w:color="auto"/>
            <w:left w:val="none" w:sz="0" w:space="0" w:color="auto"/>
            <w:bottom w:val="none" w:sz="0" w:space="0" w:color="auto"/>
            <w:right w:val="none" w:sz="0" w:space="0" w:color="auto"/>
          </w:divBdr>
        </w:div>
        <w:div w:id="1183981427">
          <w:marLeft w:val="0"/>
          <w:marRight w:val="0"/>
          <w:marTop w:val="0"/>
          <w:marBottom w:val="0"/>
          <w:divBdr>
            <w:top w:val="none" w:sz="0" w:space="0" w:color="auto"/>
            <w:left w:val="none" w:sz="0" w:space="0" w:color="auto"/>
            <w:bottom w:val="none" w:sz="0" w:space="0" w:color="auto"/>
            <w:right w:val="none" w:sz="0" w:space="0" w:color="auto"/>
          </w:divBdr>
        </w:div>
      </w:divsChild>
    </w:div>
    <w:div w:id="487286286">
      <w:bodyDiv w:val="1"/>
      <w:marLeft w:val="0"/>
      <w:marRight w:val="0"/>
      <w:marTop w:val="0"/>
      <w:marBottom w:val="0"/>
      <w:divBdr>
        <w:top w:val="none" w:sz="0" w:space="0" w:color="auto"/>
        <w:left w:val="none" w:sz="0" w:space="0" w:color="auto"/>
        <w:bottom w:val="none" w:sz="0" w:space="0" w:color="auto"/>
        <w:right w:val="none" w:sz="0" w:space="0" w:color="auto"/>
      </w:divBdr>
      <w:divsChild>
        <w:div w:id="211816171">
          <w:marLeft w:val="0"/>
          <w:marRight w:val="0"/>
          <w:marTop w:val="0"/>
          <w:marBottom w:val="0"/>
          <w:divBdr>
            <w:top w:val="none" w:sz="0" w:space="0" w:color="auto"/>
            <w:left w:val="none" w:sz="0" w:space="0" w:color="auto"/>
            <w:bottom w:val="none" w:sz="0" w:space="0" w:color="auto"/>
            <w:right w:val="none" w:sz="0" w:space="0" w:color="auto"/>
          </w:divBdr>
          <w:divsChild>
            <w:div w:id="1065954053">
              <w:marLeft w:val="0"/>
              <w:marRight w:val="0"/>
              <w:marTop w:val="0"/>
              <w:marBottom w:val="0"/>
              <w:divBdr>
                <w:top w:val="none" w:sz="0" w:space="0" w:color="auto"/>
                <w:left w:val="none" w:sz="0" w:space="0" w:color="auto"/>
                <w:bottom w:val="none" w:sz="0" w:space="0" w:color="auto"/>
                <w:right w:val="none" w:sz="0" w:space="0" w:color="auto"/>
              </w:divBdr>
            </w:div>
            <w:div w:id="1750541854">
              <w:marLeft w:val="0"/>
              <w:marRight w:val="0"/>
              <w:marTop w:val="0"/>
              <w:marBottom w:val="0"/>
              <w:divBdr>
                <w:top w:val="none" w:sz="0" w:space="0" w:color="auto"/>
                <w:left w:val="none" w:sz="0" w:space="0" w:color="auto"/>
                <w:bottom w:val="none" w:sz="0" w:space="0" w:color="auto"/>
                <w:right w:val="none" w:sz="0" w:space="0" w:color="auto"/>
              </w:divBdr>
            </w:div>
            <w:div w:id="1707674238">
              <w:marLeft w:val="0"/>
              <w:marRight w:val="0"/>
              <w:marTop w:val="0"/>
              <w:marBottom w:val="0"/>
              <w:divBdr>
                <w:top w:val="none" w:sz="0" w:space="0" w:color="auto"/>
                <w:left w:val="none" w:sz="0" w:space="0" w:color="auto"/>
                <w:bottom w:val="none" w:sz="0" w:space="0" w:color="auto"/>
                <w:right w:val="none" w:sz="0" w:space="0" w:color="auto"/>
              </w:divBdr>
            </w:div>
          </w:divsChild>
        </w:div>
        <w:div w:id="1122648002">
          <w:marLeft w:val="0"/>
          <w:marRight w:val="0"/>
          <w:marTop w:val="0"/>
          <w:marBottom w:val="0"/>
          <w:divBdr>
            <w:top w:val="none" w:sz="0" w:space="0" w:color="auto"/>
            <w:left w:val="none" w:sz="0" w:space="0" w:color="auto"/>
            <w:bottom w:val="none" w:sz="0" w:space="0" w:color="auto"/>
            <w:right w:val="none" w:sz="0" w:space="0" w:color="auto"/>
          </w:divBdr>
          <w:divsChild>
            <w:div w:id="1744988022">
              <w:marLeft w:val="-75"/>
              <w:marRight w:val="0"/>
              <w:marTop w:val="30"/>
              <w:marBottom w:val="30"/>
              <w:divBdr>
                <w:top w:val="none" w:sz="0" w:space="0" w:color="auto"/>
                <w:left w:val="none" w:sz="0" w:space="0" w:color="auto"/>
                <w:bottom w:val="none" w:sz="0" w:space="0" w:color="auto"/>
                <w:right w:val="none" w:sz="0" w:space="0" w:color="auto"/>
              </w:divBdr>
              <w:divsChild>
                <w:div w:id="1960214460">
                  <w:marLeft w:val="0"/>
                  <w:marRight w:val="0"/>
                  <w:marTop w:val="0"/>
                  <w:marBottom w:val="0"/>
                  <w:divBdr>
                    <w:top w:val="none" w:sz="0" w:space="0" w:color="auto"/>
                    <w:left w:val="none" w:sz="0" w:space="0" w:color="auto"/>
                    <w:bottom w:val="none" w:sz="0" w:space="0" w:color="auto"/>
                    <w:right w:val="none" w:sz="0" w:space="0" w:color="auto"/>
                  </w:divBdr>
                  <w:divsChild>
                    <w:div w:id="1469938693">
                      <w:marLeft w:val="0"/>
                      <w:marRight w:val="0"/>
                      <w:marTop w:val="0"/>
                      <w:marBottom w:val="0"/>
                      <w:divBdr>
                        <w:top w:val="none" w:sz="0" w:space="0" w:color="auto"/>
                        <w:left w:val="none" w:sz="0" w:space="0" w:color="auto"/>
                        <w:bottom w:val="none" w:sz="0" w:space="0" w:color="auto"/>
                        <w:right w:val="none" w:sz="0" w:space="0" w:color="auto"/>
                      </w:divBdr>
                    </w:div>
                  </w:divsChild>
                </w:div>
                <w:div w:id="942227221">
                  <w:marLeft w:val="0"/>
                  <w:marRight w:val="0"/>
                  <w:marTop w:val="0"/>
                  <w:marBottom w:val="0"/>
                  <w:divBdr>
                    <w:top w:val="none" w:sz="0" w:space="0" w:color="auto"/>
                    <w:left w:val="none" w:sz="0" w:space="0" w:color="auto"/>
                    <w:bottom w:val="none" w:sz="0" w:space="0" w:color="auto"/>
                    <w:right w:val="none" w:sz="0" w:space="0" w:color="auto"/>
                  </w:divBdr>
                  <w:divsChild>
                    <w:div w:id="97916020">
                      <w:marLeft w:val="0"/>
                      <w:marRight w:val="0"/>
                      <w:marTop w:val="0"/>
                      <w:marBottom w:val="0"/>
                      <w:divBdr>
                        <w:top w:val="none" w:sz="0" w:space="0" w:color="auto"/>
                        <w:left w:val="none" w:sz="0" w:space="0" w:color="auto"/>
                        <w:bottom w:val="none" w:sz="0" w:space="0" w:color="auto"/>
                        <w:right w:val="none" w:sz="0" w:space="0" w:color="auto"/>
                      </w:divBdr>
                    </w:div>
                  </w:divsChild>
                </w:div>
                <w:div w:id="887451811">
                  <w:marLeft w:val="0"/>
                  <w:marRight w:val="0"/>
                  <w:marTop w:val="0"/>
                  <w:marBottom w:val="0"/>
                  <w:divBdr>
                    <w:top w:val="none" w:sz="0" w:space="0" w:color="auto"/>
                    <w:left w:val="none" w:sz="0" w:space="0" w:color="auto"/>
                    <w:bottom w:val="none" w:sz="0" w:space="0" w:color="auto"/>
                    <w:right w:val="none" w:sz="0" w:space="0" w:color="auto"/>
                  </w:divBdr>
                  <w:divsChild>
                    <w:div w:id="906308192">
                      <w:marLeft w:val="0"/>
                      <w:marRight w:val="0"/>
                      <w:marTop w:val="0"/>
                      <w:marBottom w:val="0"/>
                      <w:divBdr>
                        <w:top w:val="none" w:sz="0" w:space="0" w:color="auto"/>
                        <w:left w:val="none" w:sz="0" w:space="0" w:color="auto"/>
                        <w:bottom w:val="none" w:sz="0" w:space="0" w:color="auto"/>
                        <w:right w:val="none" w:sz="0" w:space="0" w:color="auto"/>
                      </w:divBdr>
                    </w:div>
                  </w:divsChild>
                </w:div>
                <w:div w:id="1513910377">
                  <w:marLeft w:val="0"/>
                  <w:marRight w:val="0"/>
                  <w:marTop w:val="0"/>
                  <w:marBottom w:val="0"/>
                  <w:divBdr>
                    <w:top w:val="none" w:sz="0" w:space="0" w:color="auto"/>
                    <w:left w:val="none" w:sz="0" w:space="0" w:color="auto"/>
                    <w:bottom w:val="none" w:sz="0" w:space="0" w:color="auto"/>
                    <w:right w:val="none" w:sz="0" w:space="0" w:color="auto"/>
                  </w:divBdr>
                  <w:divsChild>
                    <w:div w:id="938292470">
                      <w:marLeft w:val="0"/>
                      <w:marRight w:val="0"/>
                      <w:marTop w:val="0"/>
                      <w:marBottom w:val="0"/>
                      <w:divBdr>
                        <w:top w:val="none" w:sz="0" w:space="0" w:color="auto"/>
                        <w:left w:val="none" w:sz="0" w:space="0" w:color="auto"/>
                        <w:bottom w:val="none" w:sz="0" w:space="0" w:color="auto"/>
                        <w:right w:val="none" w:sz="0" w:space="0" w:color="auto"/>
                      </w:divBdr>
                    </w:div>
                  </w:divsChild>
                </w:div>
                <w:div w:id="272589227">
                  <w:marLeft w:val="0"/>
                  <w:marRight w:val="0"/>
                  <w:marTop w:val="0"/>
                  <w:marBottom w:val="0"/>
                  <w:divBdr>
                    <w:top w:val="none" w:sz="0" w:space="0" w:color="auto"/>
                    <w:left w:val="none" w:sz="0" w:space="0" w:color="auto"/>
                    <w:bottom w:val="none" w:sz="0" w:space="0" w:color="auto"/>
                    <w:right w:val="none" w:sz="0" w:space="0" w:color="auto"/>
                  </w:divBdr>
                  <w:divsChild>
                    <w:div w:id="42994662">
                      <w:marLeft w:val="0"/>
                      <w:marRight w:val="0"/>
                      <w:marTop w:val="0"/>
                      <w:marBottom w:val="0"/>
                      <w:divBdr>
                        <w:top w:val="none" w:sz="0" w:space="0" w:color="auto"/>
                        <w:left w:val="none" w:sz="0" w:space="0" w:color="auto"/>
                        <w:bottom w:val="none" w:sz="0" w:space="0" w:color="auto"/>
                        <w:right w:val="none" w:sz="0" w:space="0" w:color="auto"/>
                      </w:divBdr>
                    </w:div>
                  </w:divsChild>
                </w:div>
                <w:div w:id="110436542">
                  <w:marLeft w:val="0"/>
                  <w:marRight w:val="0"/>
                  <w:marTop w:val="0"/>
                  <w:marBottom w:val="0"/>
                  <w:divBdr>
                    <w:top w:val="none" w:sz="0" w:space="0" w:color="auto"/>
                    <w:left w:val="none" w:sz="0" w:space="0" w:color="auto"/>
                    <w:bottom w:val="none" w:sz="0" w:space="0" w:color="auto"/>
                    <w:right w:val="none" w:sz="0" w:space="0" w:color="auto"/>
                  </w:divBdr>
                  <w:divsChild>
                    <w:div w:id="329599411">
                      <w:marLeft w:val="0"/>
                      <w:marRight w:val="0"/>
                      <w:marTop w:val="0"/>
                      <w:marBottom w:val="0"/>
                      <w:divBdr>
                        <w:top w:val="none" w:sz="0" w:space="0" w:color="auto"/>
                        <w:left w:val="none" w:sz="0" w:space="0" w:color="auto"/>
                        <w:bottom w:val="none" w:sz="0" w:space="0" w:color="auto"/>
                        <w:right w:val="none" w:sz="0" w:space="0" w:color="auto"/>
                      </w:divBdr>
                    </w:div>
                  </w:divsChild>
                </w:div>
                <w:div w:id="990406448">
                  <w:marLeft w:val="0"/>
                  <w:marRight w:val="0"/>
                  <w:marTop w:val="0"/>
                  <w:marBottom w:val="0"/>
                  <w:divBdr>
                    <w:top w:val="none" w:sz="0" w:space="0" w:color="auto"/>
                    <w:left w:val="none" w:sz="0" w:space="0" w:color="auto"/>
                    <w:bottom w:val="none" w:sz="0" w:space="0" w:color="auto"/>
                    <w:right w:val="none" w:sz="0" w:space="0" w:color="auto"/>
                  </w:divBdr>
                  <w:divsChild>
                    <w:div w:id="589198132">
                      <w:marLeft w:val="0"/>
                      <w:marRight w:val="0"/>
                      <w:marTop w:val="0"/>
                      <w:marBottom w:val="0"/>
                      <w:divBdr>
                        <w:top w:val="none" w:sz="0" w:space="0" w:color="auto"/>
                        <w:left w:val="none" w:sz="0" w:space="0" w:color="auto"/>
                        <w:bottom w:val="none" w:sz="0" w:space="0" w:color="auto"/>
                        <w:right w:val="none" w:sz="0" w:space="0" w:color="auto"/>
                      </w:divBdr>
                    </w:div>
                  </w:divsChild>
                </w:div>
                <w:div w:id="448740504">
                  <w:marLeft w:val="0"/>
                  <w:marRight w:val="0"/>
                  <w:marTop w:val="0"/>
                  <w:marBottom w:val="0"/>
                  <w:divBdr>
                    <w:top w:val="none" w:sz="0" w:space="0" w:color="auto"/>
                    <w:left w:val="none" w:sz="0" w:space="0" w:color="auto"/>
                    <w:bottom w:val="none" w:sz="0" w:space="0" w:color="auto"/>
                    <w:right w:val="none" w:sz="0" w:space="0" w:color="auto"/>
                  </w:divBdr>
                  <w:divsChild>
                    <w:div w:id="1283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0075">
          <w:marLeft w:val="0"/>
          <w:marRight w:val="0"/>
          <w:marTop w:val="0"/>
          <w:marBottom w:val="0"/>
          <w:divBdr>
            <w:top w:val="none" w:sz="0" w:space="0" w:color="auto"/>
            <w:left w:val="none" w:sz="0" w:space="0" w:color="auto"/>
            <w:bottom w:val="none" w:sz="0" w:space="0" w:color="auto"/>
            <w:right w:val="none" w:sz="0" w:space="0" w:color="auto"/>
          </w:divBdr>
          <w:divsChild>
            <w:div w:id="13697030">
              <w:marLeft w:val="0"/>
              <w:marRight w:val="0"/>
              <w:marTop w:val="0"/>
              <w:marBottom w:val="0"/>
              <w:divBdr>
                <w:top w:val="none" w:sz="0" w:space="0" w:color="auto"/>
                <w:left w:val="none" w:sz="0" w:space="0" w:color="auto"/>
                <w:bottom w:val="none" w:sz="0" w:space="0" w:color="auto"/>
                <w:right w:val="none" w:sz="0" w:space="0" w:color="auto"/>
              </w:divBdr>
            </w:div>
            <w:div w:id="2061318456">
              <w:marLeft w:val="0"/>
              <w:marRight w:val="0"/>
              <w:marTop w:val="0"/>
              <w:marBottom w:val="0"/>
              <w:divBdr>
                <w:top w:val="none" w:sz="0" w:space="0" w:color="auto"/>
                <w:left w:val="none" w:sz="0" w:space="0" w:color="auto"/>
                <w:bottom w:val="none" w:sz="0" w:space="0" w:color="auto"/>
                <w:right w:val="none" w:sz="0" w:space="0" w:color="auto"/>
              </w:divBdr>
            </w:div>
            <w:div w:id="776633889">
              <w:marLeft w:val="0"/>
              <w:marRight w:val="0"/>
              <w:marTop w:val="0"/>
              <w:marBottom w:val="0"/>
              <w:divBdr>
                <w:top w:val="none" w:sz="0" w:space="0" w:color="auto"/>
                <w:left w:val="none" w:sz="0" w:space="0" w:color="auto"/>
                <w:bottom w:val="none" w:sz="0" w:space="0" w:color="auto"/>
                <w:right w:val="none" w:sz="0" w:space="0" w:color="auto"/>
              </w:divBdr>
            </w:div>
            <w:div w:id="1129318809">
              <w:marLeft w:val="0"/>
              <w:marRight w:val="0"/>
              <w:marTop w:val="0"/>
              <w:marBottom w:val="0"/>
              <w:divBdr>
                <w:top w:val="none" w:sz="0" w:space="0" w:color="auto"/>
                <w:left w:val="none" w:sz="0" w:space="0" w:color="auto"/>
                <w:bottom w:val="none" w:sz="0" w:space="0" w:color="auto"/>
                <w:right w:val="none" w:sz="0" w:space="0" w:color="auto"/>
              </w:divBdr>
            </w:div>
            <w:div w:id="500775551">
              <w:marLeft w:val="0"/>
              <w:marRight w:val="0"/>
              <w:marTop w:val="0"/>
              <w:marBottom w:val="0"/>
              <w:divBdr>
                <w:top w:val="none" w:sz="0" w:space="0" w:color="auto"/>
                <w:left w:val="none" w:sz="0" w:space="0" w:color="auto"/>
                <w:bottom w:val="none" w:sz="0" w:space="0" w:color="auto"/>
                <w:right w:val="none" w:sz="0" w:space="0" w:color="auto"/>
              </w:divBdr>
            </w:div>
            <w:div w:id="801777393">
              <w:marLeft w:val="0"/>
              <w:marRight w:val="0"/>
              <w:marTop w:val="0"/>
              <w:marBottom w:val="0"/>
              <w:divBdr>
                <w:top w:val="none" w:sz="0" w:space="0" w:color="auto"/>
                <w:left w:val="none" w:sz="0" w:space="0" w:color="auto"/>
                <w:bottom w:val="none" w:sz="0" w:space="0" w:color="auto"/>
                <w:right w:val="none" w:sz="0" w:space="0" w:color="auto"/>
              </w:divBdr>
            </w:div>
            <w:div w:id="269052238">
              <w:marLeft w:val="0"/>
              <w:marRight w:val="0"/>
              <w:marTop w:val="0"/>
              <w:marBottom w:val="0"/>
              <w:divBdr>
                <w:top w:val="none" w:sz="0" w:space="0" w:color="auto"/>
                <w:left w:val="none" w:sz="0" w:space="0" w:color="auto"/>
                <w:bottom w:val="none" w:sz="0" w:space="0" w:color="auto"/>
                <w:right w:val="none" w:sz="0" w:space="0" w:color="auto"/>
              </w:divBdr>
            </w:div>
            <w:div w:id="1914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0447">
      <w:bodyDiv w:val="1"/>
      <w:marLeft w:val="0"/>
      <w:marRight w:val="0"/>
      <w:marTop w:val="0"/>
      <w:marBottom w:val="0"/>
      <w:divBdr>
        <w:top w:val="none" w:sz="0" w:space="0" w:color="auto"/>
        <w:left w:val="none" w:sz="0" w:space="0" w:color="auto"/>
        <w:bottom w:val="none" w:sz="0" w:space="0" w:color="auto"/>
        <w:right w:val="none" w:sz="0" w:space="0" w:color="auto"/>
      </w:divBdr>
    </w:div>
    <w:div w:id="1767266762">
      <w:bodyDiv w:val="1"/>
      <w:marLeft w:val="0"/>
      <w:marRight w:val="0"/>
      <w:marTop w:val="0"/>
      <w:marBottom w:val="0"/>
      <w:divBdr>
        <w:top w:val="none" w:sz="0" w:space="0" w:color="auto"/>
        <w:left w:val="none" w:sz="0" w:space="0" w:color="auto"/>
        <w:bottom w:val="none" w:sz="0" w:space="0" w:color="auto"/>
        <w:right w:val="none" w:sz="0" w:space="0" w:color="auto"/>
      </w:divBdr>
      <w:divsChild>
        <w:div w:id="29766621">
          <w:marLeft w:val="0"/>
          <w:marRight w:val="0"/>
          <w:marTop w:val="0"/>
          <w:marBottom w:val="0"/>
          <w:divBdr>
            <w:top w:val="none" w:sz="0" w:space="0" w:color="auto"/>
            <w:left w:val="none" w:sz="0" w:space="0" w:color="auto"/>
            <w:bottom w:val="none" w:sz="0" w:space="0" w:color="auto"/>
            <w:right w:val="none" w:sz="0" w:space="0" w:color="auto"/>
          </w:divBdr>
        </w:div>
        <w:div w:id="1844124095">
          <w:marLeft w:val="0"/>
          <w:marRight w:val="0"/>
          <w:marTop w:val="0"/>
          <w:marBottom w:val="0"/>
          <w:divBdr>
            <w:top w:val="none" w:sz="0" w:space="0" w:color="auto"/>
            <w:left w:val="none" w:sz="0" w:space="0" w:color="auto"/>
            <w:bottom w:val="none" w:sz="0" w:space="0" w:color="auto"/>
            <w:right w:val="none" w:sz="0" w:space="0" w:color="auto"/>
          </w:divBdr>
        </w:div>
        <w:div w:id="942767242">
          <w:marLeft w:val="0"/>
          <w:marRight w:val="0"/>
          <w:marTop w:val="0"/>
          <w:marBottom w:val="0"/>
          <w:divBdr>
            <w:top w:val="none" w:sz="0" w:space="0" w:color="auto"/>
            <w:left w:val="none" w:sz="0" w:space="0" w:color="auto"/>
            <w:bottom w:val="none" w:sz="0" w:space="0" w:color="auto"/>
            <w:right w:val="none" w:sz="0" w:space="0" w:color="auto"/>
          </w:divBdr>
        </w:div>
      </w:divsChild>
    </w:div>
    <w:div w:id="1828738538">
      <w:bodyDiv w:val="1"/>
      <w:marLeft w:val="0"/>
      <w:marRight w:val="0"/>
      <w:marTop w:val="0"/>
      <w:marBottom w:val="0"/>
      <w:divBdr>
        <w:top w:val="none" w:sz="0" w:space="0" w:color="auto"/>
        <w:left w:val="none" w:sz="0" w:space="0" w:color="auto"/>
        <w:bottom w:val="none" w:sz="0" w:space="0" w:color="auto"/>
        <w:right w:val="none" w:sz="0" w:space="0" w:color="auto"/>
      </w:divBdr>
      <w:divsChild>
        <w:div w:id="905841612">
          <w:marLeft w:val="0"/>
          <w:marRight w:val="0"/>
          <w:marTop w:val="0"/>
          <w:marBottom w:val="0"/>
          <w:divBdr>
            <w:top w:val="none" w:sz="0" w:space="0" w:color="auto"/>
            <w:left w:val="none" w:sz="0" w:space="0" w:color="auto"/>
            <w:bottom w:val="none" w:sz="0" w:space="0" w:color="auto"/>
            <w:right w:val="none" w:sz="0" w:space="0" w:color="auto"/>
          </w:divBdr>
          <w:divsChild>
            <w:div w:id="836190642">
              <w:marLeft w:val="0"/>
              <w:marRight w:val="0"/>
              <w:marTop w:val="0"/>
              <w:marBottom w:val="0"/>
              <w:divBdr>
                <w:top w:val="none" w:sz="0" w:space="0" w:color="auto"/>
                <w:left w:val="none" w:sz="0" w:space="0" w:color="auto"/>
                <w:bottom w:val="none" w:sz="0" w:space="0" w:color="auto"/>
                <w:right w:val="none" w:sz="0" w:space="0" w:color="auto"/>
              </w:divBdr>
            </w:div>
            <w:div w:id="1697385763">
              <w:marLeft w:val="0"/>
              <w:marRight w:val="0"/>
              <w:marTop w:val="0"/>
              <w:marBottom w:val="0"/>
              <w:divBdr>
                <w:top w:val="none" w:sz="0" w:space="0" w:color="auto"/>
                <w:left w:val="none" w:sz="0" w:space="0" w:color="auto"/>
                <w:bottom w:val="none" w:sz="0" w:space="0" w:color="auto"/>
                <w:right w:val="none" w:sz="0" w:space="0" w:color="auto"/>
              </w:divBdr>
            </w:div>
            <w:div w:id="200439250">
              <w:marLeft w:val="0"/>
              <w:marRight w:val="0"/>
              <w:marTop w:val="0"/>
              <w:marBottom w:val="0"/>
              <w:divBdr>
                <w:top w:val="none" w:sz="0" w:space="0" w:color="auto"/>
                <w:left w:val="none" w:sz="0" w:space="0" w:color="auto"/>
                <w:bottom w:val="none" w:sz="0" w:space="0" w:color="auto"/>
                <w:right w:val="none" w:sz="0" w:space="0" w:color="auto"/>
              </w:divBdr>
            </w:div>
          </w:divsChild>
        </w:div>
        <w:div w:id="2133860499">
          <w:marLeft w:val="0"/>
          <w:marRight w:val="0"/>
          <w:marTop w:val="0"/>
          <w:marBottom w:val="0"/>
          <w:divBdr>
            <w:top w:val="none" w:sz="0" w:space="0" w:color="auto"/>
            <w:left w:val="none" w:sz="0" w:space="0" w:color="auto"/>
            <w:bottom w:val="none" w:sz="0" w:space="0" w:color="auto"/>
            <w:right w:val="none" w:sz="0" w:space="0" w:color="auto"/>
          </w:divBdr>
          <w:divsChild>
            <w:div w:id="912932731">
              <w:marLeft w:val="-75"/>
              <w:marRight w:val="0"/>
              <w:marTop w:val="30"/>
              <w:marBottom w:val="30"/>
              <w:divBdr>
                <w:top w:val="none" w:sz="0" w:space="0" w:color="auto"/>
                <w:left w:val="none" w:sz="0" w:space="0" w:color="auto"/>
                <w:bottom w:val="none" w:sz="0" w:space="0" w:color="auto"/>
                <w:right w:val="none" w:sz="0" w:space="0" w:color="auto"/>
              </w:divBdr>
              <w:divsChild>
                <w:div w:id="554439214">
                  <w:marLeft w:val="0"/>
                  <w:marRight w:val="0"/>
                  <w:marTop w:val="0"/>
                  <w:marBottom w:val="0"/>
                  <w:divBdr>
                    <w:top w:val="none" w:sz="0" w:space="0" w:color="auto"/>
                    <w:left w:val="none" w:sz="0" w:space="0" w:color="auto"/>
                    <w:bottom w:val="none" w:sz="0" w:space="0" w:color="auto"/>
                    <w:right w:val="none" w:sz="0" w:space="0" w:color="auto"/>
                  </w:divBdr>
                  <w:divsChild>
                    <w:div w:id="256640875">
                      <w:marLeft w:val="0"/>
                      <w:marRight w:val="0"/>
                      <w:marTop w:val="0"/>
                      <w:marBottom w:val="0"/>
                      <w:divBdr>
                        <w:top w:val="none" w:sz="0" w:space="0" w:color="auto"/>
                        <w:left w:val="none" w:sz="0" w:space="0" w:color="auto"/>
                        <w:bottom w:val="none" w:sz="0" w:space="0" w:color="auto"/>
                        <w:right w:val="none" w:sz="0" w:space="0" w:color="auto"/>
                      </w:divBdr>
                    </w:div>
                  </w:divsChild>
                </w:div>
                <w:div w:id="1118913366">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
                  </w:divsChild>
                </w:div>
                <w:div w:id="803280416">
                  <w:marLeft w:val="0"/>
                  <w:marRight w:val="0"/>
                  <w:marTop w:val="0"/>
                  <w:marBottom w:val="0"/>
                  <w:divBdr>
                    <w:top w:val="none" w:sz="0" w:space="0" w:color="auto"/>
                    <w:left w:val="none" w:sz="0" w:space="0" w:color="auto"/>
                    <w:bottom w:val="none" w:sz="0" w:space="0" w:color="auto"/>
                    <w:right w:val="none" w:sz="0" w:space="0" w:color="auto"/>
                  </w:divBdr>
                  <w:divsChild>
                    <w:div w:id="1380932542">
                      <w:marLeft w:val="0"/>
                      <w:marRight w:val="0"/>
                      <w:marTop w:val="0"/>
                      <w:marBottom w:val="0"/>
                      <w:divBdr>
                        <w:top w:val="none" w:sz="0" w:space="0" w:color="auto"/>
                        <w:left w:val="none" w:sz="0" w:space="0" w:color="auto"/>
                        <w:bottom w:val="none" w:sz="0" w:space="0" w:color="auto"/>
                        <w:right w:val="none" w:sz="0" w:space="0" w:color="auto"/>
                      </w:divBdr>
                    </w:div>
                  </w:divsChild>
                </w:div>
                <w:div w:id="1615166650">
                  <w:marLeft w:val="0"/>
                  <w:marRight w:val="0"/>
                  <w:marTop w:val="0"/>
                  <w:marBottom w:val="0"/>
                  <w:divBdr>
                    <w:top w:val="none" w:sz="0" w:space="0" w:color="auto"/>
                    <w:left w:val="none" w:sz="0" w:space="0" w:color="auto"/>
                    <w:bottom w:val="none" w:sz="0" w:space="0" w:color="auto"/>
                    <w:right w:val="none" w:sz="0" w:space="0" w:color="auto"/>
                  </w:divBdr>
                  <w:divsChild>
                    <w:div w:id="1608926475">
                      <w:marLeft w:val="0"/>
                      <w:marRight w:val="0"/>
                      <w:marTop w:val="0"/>
                      <w:marBottom w:val="0"/>
                      <w:divBdr>
                        <w:top w:val="none" w:sz="0" w:space="0" w:color="auto"/>
                        <w:left w:val="none" w:sz="0" w:space="0" w:color="auto"/>
                        <w:bottom w:val="none" w:sz="0" w:space="0" w:color="auto"/>
                        <w:right w:val="none" w:sz="0" w:space="0" w:color="auto"/>
                      </w:divBdr>
                    </w:div>
                  </w:divsChild>
                </w:div>
                <w:div w:id="1360745089">
                  <w:marLeft w:val="0"/>
                  <w:marRight w:val="0"/>
                  <w:marTop w:val="0"/>
                  <w:marBottom w:val="0"/>
                  <w:divBdr>
                    <w:top w:val="none" w:sz="0" w:space="0" w:color="auto"/>
                    <w:left w:val="none" w:sz="0" w:space="0" w:color="auto"/>
                    <w:bottom w:val="none" w:sz="0" w:space="0" w:color="auto"/>
                    <w:right w:val="none" w:sz="0" w:space="0" w:color="auto"/>
                  </w:divBdr>
                  <w:divsChild>
                    <w:div w:id="173423042">
                      <w:marLeft w:val="0"/>
                      <w:marRight w:val="0"/>
                      <w:marTop w:val="0"/>
                      <w:marBottom w:val="0"/>
                      <w:divBdr>
                        <w:top w:val="none" w:sz="0" w:space="0" w:color="auto"/>
                        <w:left w:val="none" w:sz="0" w:space="0" w:color="auto"/>
                        <w:bottom w:val="none" w:sz="0" w:space="0" w:color="auto"/>
                        <w:right w:val="none" w:sz="0" w:space="0" w:color="auto"/>
                      </w:divBdr>
                    </w:div>
                  </w:divsChild>
                </w:div>
                <w:div w:id="1778673961">
                  <w:marLeft w:val="0"/>
                  <w:marRight w:val="0"/>
                  <w:marTop w:val="0"/>
                  <w:marBottom w:val="0"/>
                  <w:divBdr>
                    <w:top w:val="none" w:sz="0" w:space="0" w:color="auto"/>
                    <w:left w:val="none" w:sz="0" w:space="0" w:color="auto"/>
                    <w:bottom w:val="none" w:sz="0" w:space="0" w:color="auto"/>
                    <w:right w:val="none" w:sz="0" w:space="0" w:color="auto"/>
                  </w:divBdr>
                  <w:divsChild>
                    <w:div w:id="1202324616">
                      <w:marLeft w:val="0"/>
                      <w:marRight w:val="0"/>
                      <w:marTop w:val="0"/>
                      <w:marBottom w:val="0"/>
                      <w:divBdr>
                        <w:top w:val="none" w:sz="0" w:space="0" w:color="auto"/>
                        <w:left w:val="none" w:sz="0" w:space="0" w:color="auto"/>
                        <w:bottom w:val="none" w:sz="0" w:space="0" w:color="auto"/>
                        <w:right w:val="none" w:sz="0" w:space="0" w:color="auto"/>
                      </w:divBdr>
                    </w:div>
                  </w:divsChild>
                </w:div>
                <w:div w:id="1507595273">
                  <w:marLeft w:val="0"/>
                  <w:marRight w:val="0"/>
                  <w:marTop w:val="0"/>
                  <w:marBottom w:val="0"/>
                  <w:divBdr>
                    <w:top w:val="none" w:sz="0" w:space="0" w:color="auto"/>
                    <w:left w:val="none" w:sz="0" w:space="0" w:color="auto"/>
                    <w:bottom w:val="none" w:sz="0" w:space="0" w:color="auto"/>
                    <w:right w:val="none" w:sz="0" w:space="0" w:color="auto"/>
                  </w:divBdr>
                  <w:divsChild>
                    <w:div w:id="2095777725">
                      <w:marLeft w:val="0"/>
                      <w:marRight w:val="0"/>
                      <w:marTop w:val="0"/>
                      <w:marBottom w:val="0"/>
                      <w:divBdr>
                        <w:top w:val="none" w:sz="0" w:space="0" w:color="auto"/>
                        <w:left w:val="none" w:sz="0" w:space="0" w:color="auto"/>
                        <w:bottom w:val="none" w:sz="0" w:space="0" w:color="auto"/>
                        <w:right w:val="none" w:sz="0" w:space="0" w:color="auto"/>
                      </w:divBdr>
                    </w:div>
                  </w:divsChild>
                </w:div>
                <w:div w:id="539440747">
                  <w:marLeft w:val="0"/>
                  <w:marRight w:val="0"/>
                  <w:marTop w:val="0"/>
                  <w:marBottom w:val="0"/>
                  <w:divBdr>
                    <w:top w:val="none" w:sz="0" w:space="0" w:color="auto"/>
                    <w:left w:val="none" w:sz="0" w:space="0" w:color="auto"/>
                    <w:bottom w:val="none" w:sz="0" w:space="0" w:color="auto"/>
                    <w:right w:val="none" w:sz="0" w:space="0" w:color="auto"/>
                  </w:divBdr>
                  <w:divsChild>
                    <w:div w:id="9715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1959">
          <w:marLeft w:val="0"/>
          <w:marRight w:val="0"/>
          <w:marTop w:val="0"/>
          <w:marBottom w:val="0"/>
          <w:divBdr>
            <w:top w:val="none" w:sz="0" w:space="0" w:color="auto"/>
            <w:left w:val="none" w:sz="0" w:space="0" w:color="auto"/>
            <w:bottom w:val="none" w:sz="0" w:space="0" w:color="auto"/>
            <w:right w:val="none" w:sz="0" w:space="0" w:color="auto"/>
          </w:divBdr>
          <w:divsChild>
            <w:div w:id="1229147857">
              <w:marLeft w:val="0"/>
              <w:marRight w:val="0"/>
              <w:marTop w:val="0"/>
              <w:marBottom w:val="0"/>
              <w:divBdr>
                <w:top w:val="none" w:sz="0" w:space="0" w:color="auto"/>
                <w:left w:val="none" w:sz="0" w:space="0" w:color="auto"/>
                <w:bottom w:val="none" w:sz="0" w:space="0" w:color="auto"/>
                <w:right w:val="none" w:sz="0" w:space="0" w:color="auto"/>
              </w:divBdr>
            </w:div>
            <w:div w:id="1486704174">
              <w:marLeft w:val="0"/>
              <w:marRight w:val="0"/>
              <w:marTop w:val="0"/>
              <w:marBottom w:val="0"/>
              <w:divBdr>
                <w:top w:val="none" w:sz="0" w:space="0" w:color="auto"/>
                <w:left w:val="none" w:sz="0" w:space="0" w:color="auto"/>
                <w:bottom w:val="none" w:sz="0" w:space="0" w:color="auto"/>
                <w:right w:val="none" w:sz="0" w:space="0" w:color="auto"/>
              </w:divBdr>
            </w:div>
            <w:div w:id="1265698216">
              <w:marLeft w:val="0"/>
              <w:marRight w:val="0"/>
              <w:marTop w:val="0"/>
              <w:marBottom w:val="0"/>
              <w:divBdr>
                <w:top w:val="none" w:sz="0" w:space="0" w:color="auto"/>
                <w:left w:val="none" w:sz="0" w:space="0" w:color="auto"/>
                <w:bottom w:val="none" w:sz="0" w:space="0" w:color="auto"/>
                <w:right w:val="none" w:sz="0" w:space="0" w:color="auto"/>
              </w:divBdr>
            </w:div>
            <w:div w:id="826015757">
              <w:marLeft w:val="0"/>
              <w:marRight w:val="0"/>
              <w:marTop w:val="0"/>
              <w:marBottom w:val="0"/>
              <w:divBdr>
                <w:top w:val="none" w:sz="0" w:space="0" w:color="auto"/>
                <w:left w:val="none" w:sz="0" w:space="0" w:color="auto"/>
                <w:bottom w:val="none" w:sz="0" w:space="0" w:color="auto"/>
                <w:right w:val="none" w:sz="0" w:space="0" w:color="auto"/>
              </w:divBdr>
            </w:div>
            <w:div w:id="285086403">
              <w:marLeft w:val="0"/>
              <w:marRight w:val="0"/>
              <w:marTop w:val="0"/>
              <w:marBottom w:val="0"/>
              <w:divBdr>
                <w:top w:val="none" w:sz="0" w:space="0" w:color="auto"/>
                <w:left w:val="none" w:sz="0" w:space="0" w:color="auto"/>
                <w:bottom w:val="none" w:sz="0" w:space="0" w:color="auto"/>
                <w:right w:val="none" w:sz="0" w:space="0" w:color="auto"/>
              </w:divBdr>
            </w:div>
            <w:div w:id="1246919783">
              <w:marLeft w:val="0"/>
              <w:marRight w:val="0"/>
              <w:marTop w:val="0"/>
              <w:marBottom w:val="0"/>
              <w:divBdr>
                <w:top w:val="none" w:sz="0" w:space="0" w:color="auto"/>
                <w:left w:val="none" w:sz="0" w:space="0" w:color="auto"/>
                <w:bottom w:val="none" w:sz="0" w:space="0" w:color="auto"/>
                <w:right w:val="none" w:sz="0" w:space="0" w:color="auto"/>
              </w:divBdr>
            </w:div>
            <w:div w:id="6598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enders.gov.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303755F98DC4F876C9952FEE19A3A" ma:contentTypeVersion="13" ma:contentTypeDescription="Create a new document." ma:contentTypeScope="" ma:versionID="7a33bd361d6fcf3a61d7b35210149cc9">
  <xsd:schema xmlns:xsd="http://www.w3.org/2001/XMLSchema" xmlns:xs="http://www.w3.org/2001/XMLSchema" xmlns:p="http://schemas.microsoft.com/office/2006/metadata/properties" xmlns:ns3="4e1059af-be7c-42d8-8761-e71508461b2a" xmlns:ns4="21c96a7b-e482-4d99-84ec-87f6c2175ab4" targetNamespace="http://schemas.microsoft.com/office/2006/metadata/properties" ma:root="true" ma:fieldsID="97532076b6f79b0d3f6f0a6072eb3b96" ns3:_="" ns4:_="">
    <xsd:import namespace="4e1059af-be7c-42d8-8761-e71508461b2a"/>
    <xsd:import namespace="21c96a7b-e482-4d99-84ec-87f6c2175a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059af-be7c-42d8-8761-e7150846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96a7b-e482-4d99-84ec-87f6c2175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FE0E9-B2EB-4F27-9A12-B36A4E881631}">
  <ds:schemaRefs>
    <ds:schemaRef ds:uri="http://schemas.openxmlformats.org/officeDocument/2006/bibliography"/>
  </ds:schemaRefs>
</ds:datastoreItem>
</file>

<file path=customXml/itemProps2.xml><?xml version="1.0" encoding="utf-8"?>
<ds:datastoreItem xmlns:ds="http://schemas.openxmlformats.org/officeDocument/2006/customXml" ds:itemID="{D9948C2F-9EBE-43A6-AB07-DC29A4FAB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8B572-0D56-4210-9538-F974A3C274CF}">
  <ds:schemaRefs>
    <ds:schemaRef ds:uri="http://schemas.microsoft.com/sharepoint/v3/contenttype/forms"/>
  </ds:schemaRefs>
</ds:datastoreItem>
</file>

<file path=customXml/itemProps4.xml><?xml version="1.0" encoding="utf-8"?>
<ds:datastoreItem xmlns:ds="http://schemas.openxmlformats.org/officeDocument/2006/customXml" ds:itemID="{448572ED-C8A0-443C-B3A1-2E809B58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059af-be7c-42d8-8761-e71508461b2a"/>
    <ds:schemaRef ds:uri="21c96a7b-e482-4d99-84ec-87f6c2175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1390</Words>
  <Characters>10293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Links>
    <vt:vector size="42" baseType="variant">
      <vt:variant>
        <vt:i4>3473444</vt:i4>
      </vt:variant>
      <vt:variant>
        <vt:i4>36</vt:i4>
      </vt:variant>
      <vt:variant>
        <vt:i4>0</vt:i4>
      </vt:variant>
      <vt:variant>
        <vt:i4>5</vt:i4>
      </vt:variant>
      <vt:variant>
        <vt:lpwstr>http://www.treasury.gov.za/</vt:lpwstr>
      </vt:variant>
      <vt:variant>
        <vt:lpwstr/>
      </vt:variant>
      <vt:variant>
        <vt:i4>3473444</vt:i4>
      </vt:variant>
      <vt:variant>
        <vt:i4>27</vt:i4>
      </vt:variant>
      <vt:variant>
        <vt:i4>0</vt:i4>
      </vt:variant>
      <vt:variant>
        <vt:i4>5</vt:i4>
      </vt:variant>
      <vt:variant>
        <vt:lpwstr>http://www.treasury.gov.za/</vt:lpwstr>
      </vt:variant>
      <vt:variant>
        <vt:lpwstr/>
      </vt:variant>
      <vt:variant>
        <vt:i4>1769489</vt:i4>
      </vt:variant>
      <vt:variant>
        <vt:i4>24</vt:i4>
      </vt:variant>
      <vt:variant>
        <vt:i4>0</vt:i4>
      </vt:variant>
      <vt:variant>
        <vt:i4>5</vt:i4>
      </vt:variant>
      <vt:variant>
        <vt:lpwstr>http://www.reservebank.co.za/</vt:lpwstr>
      </vt:variant>
      <vt:variant>
        <vt:lpwstr/>
      </vt:variant>
      <vt:variant>
        <vt:i4>2359337</vt:i4>
      </vt:variant>
      <vt:variant>
        <vt:i4>9</vt:i4>
      </vt:variant>
      <vt:variant>
        <vt:i4>0</vt:i4>
      </vt:variant>
      <vt:variant>
        <vt:i4>5</vt:i4>
      </vt:variant>
      <vt:variant>
        <vt:lpwstr>http://www.sars.gov.za/</vt:lpwstr>
      </vt:variant>
      <vt:variant>
        <vt:lpwstr/>
      </vt:variant>
      <vt:variant>
        <vt:i4>3473444</vt:i4>
      </vt:variant>
      <vt:variant>
        <vt:i4>6</vt:i4>
      </vt:variant>
      <vt:variant>
        <vt:i4>0</vt:i4>
      </vt:variant>
      <vt:variant>
        <vt:i4>5</vt:i4>
      </vt:variant>
      <vt:variant>
        <vt:lpwstr>http://www.treasury.gov.za/</vt:lpwstr>
      </vt:variant>
      <vt:variant>
        <vt:lpwstr/>
      </vt:variant>
      <vt:variant>
        <vt:i4>3342391</vt:i4>
      </vt:variant>
      <vt:variant>
        <vt:i4>3</vt:i4>
      </vt:variant>
      <vt:variant>
        <vt:i4>0</vt:i4>
      </vt:variant>
      <vt:variant>
        <vt:i4>5</vt:i4>
      </vt:variant>
      <vt:variant>
        <vt:lpwstr>http://www.etenders.gov.za/</vt:lpwstr>
      </vt:variant>
      <vt:variant>
        <vt:lpwstr/>
      </vt:variant>
      <vt:variant>
        <vt:i4>5242963</vt:i4>
      </vt:variant>
      <vt:variant>
        <vt:i4>0</vt:i4>
      </vt:variant>
      <vt:variant>
        <vt:i4>0</vt:i4>
      </vt:variant>
      <vt:variant>
        <vt:i4>5</vt:i4>
      </vt:variant>
      <vt:variant>
        <vt:lpwstr>http://www.greatertzaneen.gov.za/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Ntsako Glenys NG. Nkwinika</dc:creator>
  <cp:keywords/>
  <cp:lastModifiedBy>Suzan Ngwenya</cp:lastModifiedBy>
  <cp:revision>16</cp:revision>
  <cp:lastPrinted>2024-02-16T08:54:00Z</cp:lastPrinted>
  <dcterms:created xsi:type="dcterms:W3CDTF">2024-10-23T13:58:00Z</dcterms:created>
  <dcterms:modified xsi:type="dcterms:W3CDTF">2024-10-24T10:03:00Z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2022-01-05T10:04:47Z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796cc14c-c4f7-45d7-a01e-0411952c63b5</vt:lpwstr>
  </property>
  <property fmtid="{D5CDD505-2E9C-101B-9397-08002B2CF9AE}" pid="8" name="MSIP_Label_616f4fcd-8401-41c8-bfac-a60235e9eb06_ContentBits">
    <vt:lpwstr>0</vt:lpwstr>
  </property>
  <property fmtid="{D5CDD505-2E9C-101B-9397-08002B2CF9AE}" pid="9" name="ContentTypeId">
    <vt:lpwstr>0x01010035A303755F98DC4F876C9952FEE19A3A</vt:lpwstr>
  </property>
  <property fmtid="{D5CDD505-2E9C-101B-9397-08002B2CF9AE}" pid="10" name="GrammarlyDocumentId">
    <vt:lpwstr>d2444e4a94b198e2cb9464d810ee36c2c586582be6c9da029e2d6c69d945fdea</vt:lpwstr>
  </property>
</Properties>
</file>